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32A" w:rsidRDefault="0033032A" w:rsidP="0033032A">
      <w:pPr>
        <w:pageBreakBefore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ROZDZIAŁ</w:t>
      </w:r>
      <w:r>
        <w:rPr>
          <w:rFonts w:ascii="Arial" w:eastAsia="Arial" w:hAnsi="Arial" w:cs="Arial"/>
          <w:b/>
          <w:sz w:val="36"/>
          <w:u w:val="single"/>
        </w:rPr>
        <w:t xml:space="preserve"> </w:t>
      </w:r>
      <w:r>
        <w:rPr>
          <w:rFonts w:ascii="Arial" w:hAnsi="Arial" w:cs="Arial"/>
          <w:b/>
          <w:sz w:val="36"/>
          <w:u w:val="single"/>
        </w:rPr>
        <w:t>II</w:t>
      </w: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ZAŁĄCZNIKI</w:t>
      </w: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</w:pPr>
    </w:p>
    <w:p w:rsidR="0033032A" w:rsidRDefault="0033032A" w:rsidP="0033032A">
      <w:pPr>
        <w:jc w:val="center"/>
        <w:rPr>
          <w:rFonts w:ascii="Arial" w:hAnsi="Arial" w:cs="Arial"/>
          <w:b/>
          <w:sz w:val="36"/>
          <w:u w:val="single"/>
        </w:rPr>
        <w:sectPr w:rsidR="0033032A" w:rsidSect="00D1654F">
          <w:pgSz w:w="11906" w:h="16838"/>
          <w:pgMar w:top="765" w:right="851" w:bottom="1134" w:left="992" w:header="709" w:footer="709" w:gutter="0"/>
          <w:cols w:space="708"/>
          <w:docGrid w:linePitch="360"/>
        </w:sectPr>
      </w:pPr>
    </w:p>
    <w:p w:rsidR="0033032A" w:rsidRPr="00313F02" w:rsidRDefault="0033032A" w:rsidP="0033032A">
      <w:pPr>
        <w:rPr>
          <w:rFonts w:ascii="Arial" w:hAnsi="Arial" w:cs="Arial"/>
          <w:b/>
          <w:sz w:val="36"/>
          <w:u w:val="single"/>
        </w:rPr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ind w:left="283"/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……………………………………………</w:t>
      </w:r>
      <w:r w:rsidRPr="00313F02">
        <w:rPr>
          <w:rFonts w:ascii="Arial" w:hAnsi="Arial" w:cs="Arial"/>
          <w:sz w:val="23"/>
          <w:szCs w:val="23"/>
        </w:rPr>
        <w:tab/>
        <w:t xml:space="preserve">                   </w:t>
      </w:r>
    </w:p>
    <w:p w:rsidR="0033032A" w:rsidRPr="00313F02" w:rsidRDefault="0033032A" w:rsidP="0033032A">
      <w:pPr>
        <w:ind w:left="991" w:firstLine="425"/>
        <w:rPr>
          <w:rFonts w:ascii="Arial" w:hAnsi="Arial" w:cs="Arial"/>
          <w:sz w:val="16"/>
          <w:szCs w:val="16"/>
        </w:rPr>
      </w:pPr>
      <w:r w:rsidRPr="00313F02">
        <w:rPr>
          <w:rFonts w:ascii="Arial" w:hAnsi="Arial" w:cs="Arial"/>
          <w:sz w:val="16"/>
          <w:szCs w:val="16"/>
        </w:rPr>
        <w:t>(pieczęć Wykonawcy)</w:t>
      </w:r>
    </w:p>
    <w:p w:rsidR="0033032A" w:rsidRPr="00313F02" w:rsidRDefault="0033032A" w:rsidP="0033032A">
      <w:pPr>
        <w:ind w:left="283"/>
        <w:jc w:val="righ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  <w:gridCol w:w="4536"/>
      </w:tblGrid>
      <w:tr w:rsidR="0033032A" w:rsidRPr="00313F02" w:rsidTr="00D25E7E">
        <w:trPr>
          <w:trHeight w:val="1026"/>
        </w:trPr>
        <w:tc>
          <w:tcPr>
            <w:tcW w:w="10276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13F02">
              <w:rPr>
                <w:rFonts w:ascii="Arial" w:hAnsi="Arial" w:cs="Arial"/>
                <w:b/>
                <w:sz w:val="30"/>
              </w:rPr>
              <w:t>Wzór Formularza oferty</w:t>
            </w:r>
          </w:p>
        </w:tc>
        <w:tc>
          <w:tcPr>
            <w:tcW w:w="4536" w:type="dxa"/>
            <w:vAlign w:val="center"/>
          </w:tcPr>
          <w:p w:rsidR="0033032A" w:rsidRPr="00313F02" w:rsidRDefault="0033032A" w:rsidP="00D25E7E">
            <w:pPr>
              <w:keepNext/>
              <w:ind w:left="1736" w:hanging="1664"/>
              <w:jc w:val="center"/>
              <w:outlineLvl w:val="4"/>
              <w:rPr>
                <w:rFonts w:ascii="Arial" w:hAnsi="Arial" w:cs="Arial"/>
                <w:b/>
                <w:sz w:val="28"/>
                <w:szCs w:val="20"/>
              </w:rPr>
            </w:pPr>
            <w:r w:rsidRPr="00313F02">
              <w:rPr>
                <w:rFonts w:ascii="Arial" w:hAnsi="Arial" w:cs="Arial"/>
                <w:b/>
                <w:sz w:val="30"/>
                <w:szCs w:val="30"/>
              </w:rPr>
              <w:t>Załącznik nr 1</w:t>
            </w:r>
          </w:p>
        </w:tc>
      </w:tr>
    </w:tbl>
    <w:p w:rsidR="0033032A" w:rsidRPr="00313F02" w:rsidRDefault="0033032A" w:rsidP="0033032A">
      <w:pPr>
        <w:jc w:val="both"/>
        <w:rPr>
          <w:rFonts w:ascii="Arial" w:hAnsi="Arial" w:cs="Arial"/>
          <w:b/>
          <w:sz w:val="16"/>
          <w:u w:val="single"/>
        </w:rPr>
      </w:pPr>
    </w:p>
    <w:p w:rsidR="0033032A" w:rsidRPr="00313F02" w:rsidRDefault="0033032A" w:rsidP="0033032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33032A" w:rsidRPr="00313F02" w:rsidRDefault="0033032A" w:rsidP="003303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13F02">
        <w:rPr>
          <w:rFonts w:ascii="Arial" w:hAnsi="Arial" w:cs="Arial"/>
          <w:b/>
          <w:sz w:val="28"/>
          <w:szCs w:val="28"/>
          <w:u w:val="single"/>
        </w:rPr>
        <w:t>F O R M U L A R Z   O F E R T Y</w:t>
      </w:r>
    </w:p>
    <w:p w:rsidR="0033032A" w:rsidRPr="00313F02" w:rsidRDefault="0033032A" w:rsidP="0033032A">
      <w:pPr>
        <w:jc w:val="center"/>
        <w:rPr>
          <w:rFonts w:ascii="Arial" w:hAnsi="Arial" w:cs="Arial"/>
          <w:b/>
          <w:u w:val="single"/>
        </w:rPr>
      </w:pPr>
    </w:p>
    <w:p w:rsidR="0033032A" w:rsidRPr="00313F02" w:rsidRDefault="0033032A" w:rsidP="0033032A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33032A" w:rsidRPr="00313F02" w:rsidRDefault="0033032A" w:rsidP="0033032A">
      <w:pPr>
        <w:suppressAutoHyphens w:val="0"/>
        <w:spacing w:line="360" w:lineRule="auto"/>
        <w:rPr>
          <w:rFonts w:ascii="Arial" w:hAnsi="Arial" w:cs="Arial"/>
          <w:lang w:eastAsia="en-US"/>
        </w:rPr>
      </w:pPr>
      <w:r w:rsidRPr="00313F02">
        <w:rPr>
          <w:rFonts w:ascii="Arial" w:hAnsi="Arial" w:cs="Arial"/>
          <w:lang w:eastAsia="en-US"/>
        </w:rPr>
        <w:t>Nazwa Wykonawcy/Wykonawców w przypadku oferty wspólnej: ......................................................................................................................................................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lang w:eastAsia="en-US"/>
        </w:rPr>
      </w:pPr>
      <w:r w:rsidRPr="00313F02">
        <w:rPr>
          <w:rFonts w:ascii="Arial" w:hAnsi="Arial" w:cs="Arial"/>
          <w:lang w:eastAsia="en-US"/>
        </w:rPr>
        <w:t>Adres*: ..................................................................................</w:t>
      </w: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lang w:eastAsia="en-US"/>
        </w:rPr>
      </w:pPr>
      <w:r w:rsidRPr="00313F02">
        <w:rPr>
          <w:rFonts w:ascii="Arial" w:hAnsi="Arial" w:cs="Arial"/>
          <w:lang w:eastAsia="en-US"/>
        </w:rPr>
        <w:t>TEL.* .........…………................……………………………………………….</w:t>
      </w: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lang w:eastAsia="en-US"/>
        </w:rPr>
      </w:pPr>
      <w:r w:rsidRPr="00313F02">
        <w:rPr>
          <w:rFonts w:ascii="Arial" w:hAnsi="Arial" w:cs="Arial"/>
          <w:lang w:eastAsia="en-US"/>
        </w:rPr>
        <w:t>REGON*: …………………................…………………………………………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lang w:eastAsia="en-US"/>
        </w:rPr>
      </w:pPr>
      <w:r w:rsidRPr="00313F02">
        <w:rPr>
          <w:rFonts w:ascii="Arial" w:hAnsi="Arial" w:cs="Arial"/>
          <w:lang w:eastAsia="en-US"/>
        </w:rPr>
        <w:t>NIP*: …………………………………................………………………………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lang w:eastAsia="en-US"/>
        </w:rPr>
      </w:pPr>
      <w:r w:rsidRPr="00313F02">
        <w:rPr>
          <w:rFonts w:ascii="Arial" w:hAnsi="Arial" w:cs="Arial"/>
          <w:lang w:eastAsia="en-US"/>
        </w:rPr>
        <w:t>FAX* na który Zamawiający ma przesyłać korespondencję ..................................................</w:t>
      </w: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lang w:val="en-US" w:eastAsia="en-US"/>
        </w:rPr>
      </w:pPr>
      <w:r w:rsidRPr="00313F02">
        <w:rPr>
          <w:rFonts w:ascii="Arial" w:hAnsi="Arial" w:cs="Arial"/>
          <w:lang w:val="en-US" w:eastAsia="en-US"/>
        </w:rPr>
        <w:t xml:space="preserve">e:mail*: ………………………………………………………………………… </w:t>
      </w:r>
    </w:p>
    <w:p w:rsidR="0033032A" w:rsidRPr="00313F02" w:rsidRDefault="0033032A" w:rsidP="0033032A">
      <w:pPr>
        <w:jc w:val="center"/>
        <w:rPr>
          <w:rFonts w:ascii="Arial" w:hAnsi="Arial" w:cs="Arial"/>
          <w:b/>
          <w:u w:val="single"/>
          <w:lang w:val="en-US"/>
        </w:rPr>
      </w:pPr>
    </w:p>
    <w:p w:rsidR="0033032A" w:rsidRPr="00313F02" w:rsidRDefault="0033032A" w:rsidP="0033032A">
      <w:pPr>
        <w:ind w:left="4962" w:hanging="4111"/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313F02">
        <w:rPr>
          <w:rFonts w:ascii="Arial" w:hAnsi="Arial" w:cs="Arial"/>
          <w:b/>
          <w:sz w:val="28"/>
          <w:szCs w:val="28"/>
          <w:lang w:val="en-US"/>
        </w:rPr>
        <w:t>P.K. „PEKOM” S.A.</w:t>
      </w:r>
    </w:p>
    <w:p w:rsidR="0033032A" w:rsidRPr="00313F02" w:rsidRDefault="0033032A" w:rsidP="0033032A">
      <w:pPr>
        <w:tabs>
          <w:tab w:val="left" w:pos="5670"/>
        </w:tabs>
        <w:ind w:left="4962" w:hanging="4111"/>
        <w:jc w:val="center"/>
        <w:rPr>
          <w:rFonts w:ascii="Arial" w:hAnsi="Arial" w:cs="Arial"/>
          <w:b/>
          <w:sz w:val="28"/>
          <w:szCs w:val="28"/>
        </w:rPr>
      </w:pPr>
      <w:r w:rsidRPr="00313F02">
        <w:rPr>
          <w:rFonts w:ascii="Arial" w:hAnsi="Arial" w:cs="Arial"/>
          <w:b/>
          <w:sz w:val="28"/>
          <w:szCs w:val="28"/>
        </w:rPr>
        <w:t>ul. Św. Brata Alberta 8</w:t>
      </w:r>
    </w:p>
    <w:p w:rsidR="0033032A" w:rsidRPr="00313F02" w:rsidRDefault="0033032A" w:rsidP="0033032A">
      <w:pPr>
        <w:tabs>
          <w:tab w:val="left" w:pos="5670"/>
        </w:tabs>
        <w:suppressAutoHyphens w:val="0"/>
        <w:ind w:left="4962" w:hanging="4111"/>
        <w:jc w:val="center"/>
        <w:rPr>
          <w:rFonts w:ascii="Arial" w:hAnsi="Arial" w:cs="Arial"/>
          <w:b/>
          <w:sz w:val="28"/>
          <w:szCs w:val="28"/>
        </w:rPr>
      </w:pPr>
      <w:r w:rsidRPr="00313F02">
        <w:rPr>
          <w:rFonts w:ascii="Arial" w:hAnsi="Arial" w:cs="Arial"/>
          <w:b/>
          <w:sz w:val="28"/>
          <w:szCs w:val="28"/>
        </w:rPr>
        <w:t>68 – 200 Żary</w:t>
      </w:r>
    </w:p>
    <w:p w:rsidR="0033032A" w:rsidRPr="00313F02" w:rsidRDefault="0033032A" w:rsidP="0033032A">
      <w:pPr>
        <w:jc w:val="both"/>
        <w:rPr>
          <w:rFonts w:ascii="Arial" w:hAnsi="Arial" w:cs="Arial"/>
          <w:b/>
        </w:rPr>
      </w:pPr>
    </w:p>
    <w:p w:rsidR="0033032A" w:rsidRPr="00313F02" w:rsidRDefault="0033032A" w:rsidP="0033032A">
      <w:pPr>
        <w:jc w:val="both"/>
        <w:rPr>
          <w:rFonts w:ascii="Arial" w:hAnsi="Arial" w:cs="Arial"/>
          <w:sz w:val="22"/>
        </w:rPr>
      </w:pPr>
      <w:r w:rsidRPr="00313F02">
        <w:rPr>
          <w:rFonts w:ascii="Arial" w:hAnsi="Arial" w:cs="Arial"/>
          <w:sz w:val="22"/>
        </w:rPr>
        <w:t>Nawiązując do przetargu nieograniczonego na wykonanie przedmiotu zamówienia pn.:</w:t>
      </w:r>
    </w:p>
    <w:p w:rsidR="0033032A" w:rsidRPr="00313F02" w:rsidRDefault="0033032A" w:rsidP="0033032A">
      <w:pPr>
        <w:jc w:val="both"/>
        <w:rPr>
          <w:rFonts w:ascii="Arial" w:hAnsi="Arial" w:cs="Arial"/>
          <w:sz w:val="22"/>
        </w:rPr>
      </w:pPr>
    </w:p>
    <w:p w:rsidR="0033032A" w:rsidRPr="00313F02" w:rsidRDefault="0033032A" w:rsidP="0033032A">
      <w:pPr>
        <w:jc w:val="center"/>
        <w:rPr>
          <w:rFonts w:ascii="Arial" w:hAnsi="Arial" w:cs="Arial"/>
          <w:b/>
          <w:sz w:val="30"/>
          <w:szCs w:val="20"/>
        </w:rPr>
      </w:pPr>
      <w:r w:rsidRPr="00313F02">
        <w:rPr>
          <w:rFonts w:ascii="Arial" w:hAnsi="Arial" w:cs="Arial"/>
          <w:b/>
          <w:sz w:val="30"/>
          <w:szCs w:val="20"/>
        </w:rPr>
        <w:t xml:space="preserve">„BEZGOTÓWKOWY ZAKUP OLEJU NAPĘDOWEGO </w:t>
      </w:r>
    </w:p>
    <w:p w:rsidR="0033032A" w:rsidRPr="00313F02" w:rsidRDefault="0033032A" w:rsidP="0033032A">
      <w:pPr>
        <w:jc w:val="center"/>
        <w:rPr>
          <w:rFonts w:ascii="Arial" w:hAnsi="Arial" w:cs="Arial"/>
          <w:b/>
          <w:sz w:val="30"/>
          <w:szCs w:val="20"/>
        </w:rPr>
      </w:pPr>
      <w:r w:rsidRPr="00313F02">
        <w:rPr>
          <w:rFonts w:ascii="Arial" w:hAnsi="Arial" w:cs="Arial"/>
          <w:b/>
          <w:sz w:val="30"/>
          <w:szCs w:val="20"/>
        </w:rPr>
        <w:t>DO ZBIORNIKA O POJEMNOŚCI 5000 L”</w:t>
      </w: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:rsidR="0033032A" w:rsidRPr="00313F02" w:rsidRDefault="0033032A" w:rsidP="0033032A">
      <w:pPr>
        <w:numPr>
          <w:ilvl w:val="0"/>
          <w:numId w:val="4"/>
        </w:numPr>
        <w:tabs>
          <w:tab w:val="num" w:pos="294"/>
        </w:tabs>
        <w:suppressAutoHyphens w:val="0"/>
        <w:spacing w:line="360" w:lineRule="auto"/>
        <w:ind w:left="294" w:hanging="280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Oświadczamy, że akceptujemy w całości wszystkie warunki zawarte w SIWZ.</w:t>
      </w:r>
    </w:p>
    <w:p w:rsidR="0033032A" w:rsidRPr="00313F02" w:rsidRDefault="0033032A" w:rsidP="0033032A">
      <w:pPr>
        <w:numPr>
          <w:ilvl w:val="0"/>
          <w:numId w:val="4"/>
        </w:numPr>
        <w:tabs>
          <w:tab w:val="num" w:pos="294"/>
        </w:tabs>
        <w:suppressAutoHyphens w:val="0"/>
        <w:spacing w:line="360" w:lineRule="auto"/>
        <w:ind w:left="308" w:hanging="280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</w:rPr>
        <w:t>SKŁADAMY OFERTĘ na wykonanie przedmiotu zamówienia zgodnie z SIWZ wraz z jej załącznikami, jak i modyfikacjami i wyjaśnieniami do niej:</w:t>
      </w:r>
    </w:p>
    <w:p w:rsidR="0033032A" w:rsidRPr="00313F02" w:rsidRDefault="0033032A" w:rsidP="0033032A">
      <w:pPr>
        <w:ind w:firstLine="426"/>
        <w:rPr>
          <w:rFonts w:ascii="Arial" w:hAnsi="Arial" w:cs="Arial"/>
          <w:b/>
          <w:sz w:val="22"/>
          <w:szCs w:val="22"/>
        </w:rPr>
      </w:pPr>
      <w:r w:rsidRPr="00313F02">
        <w:rPr>
          <w:rFonts w:ascii="Arial" w:hAnsi="Arial" w:cs="Arial"/>
          <w:b/>
          <w:sz w:val="22"/>
          <w:szCs w:val="22"/>
        </w:rPr>
        <w:t>zgodnie z poniższą kalkulacją:</w:t>
      </w:r>
    </w:p>
    <w:p w:rsidR="0033032A" w:rsidRPr="00313F02" w:rsidRDefault="0033032A" w:rsidP="0033032A">
      <w:pPr>
        <w:jc w:val="both"/>
        <w:rPr>
          <w:rFonts w:ascii="Arial" w:hAnsi="Arial" w:cs="Arial"/>
          <w:b/>
          <w:sz w:val="16"/>
          <w:u w:val="single"/>
        </w:rPr>
      </w:pPr>
      <w:r w:rsidRPr="00313F02">
        <w:rPr>
          <w:rFonts w:ascii="Arial" w:hAnsi="Arial" w:cs="Arial"/>
          <w:b/>
          <w:sz w:val="16"/>
          <w:u w:val="single"/>
        </w:rPr>
        <w:t xml:space="preserve"> </w:t>
      </w:r>
    </w:p>
    <w:p w:rsidR="0033032A" w:rsidRPr="00313F02" w:rsidRDefault="0033032A" w:rsidP="0033032A">
      <w:pPr>
        <w:jc w:val="center"/>
        <w:rPr>
          <w:rFonts w:ascii="Arial" w:hAnsi="Arial" w:cs="Arial"/>
          <w:b/>
          <w:u w:val="single"/>
        </w:rPr>
      </w:pPr>
    </w:p>
    <w:p w:rsidR="0033032A" w:rsidRPr="00313F02" w:rsidRDefault="0033032A" w:rsidP="0033032A">
      <w:pPr>
        <w:ind w:left="283"/>
        <w:rPr>
          <w:rFonts w:ascii="Arial" w:hAnsi="Arial" w:cs="Arial"/>
          <w:sz w:val="22"/>
        </w:rPr>
      </w:pPr>
      <w:r w:rsidRPr="00313F02">
        <w:rPr>
          <w:rFonts w:ascii="Arial" w:hAnsi="Arial" w:cs="Arial"/>
          <w:sz w:val="22"/>
        </w:rPr>
        <w:tab/>
      </w:r>
    </w:p>
    <w:tbl>
      <w:tblPr>
        <w:tblW w:w="0" w:type="auto"/>
        <w:jc w:val="center"/>
        <w:tblInd w:w="-5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1206"/>
        <w:gridCol w:w="1701"/>
        <w:gridCol w:w="1560"/>
        <w:gridCol w:w="2552"/>
        <w:gridCol w:w="1984"/>
        <w:gridCol w:w="1952"/>
      </w:tblGrid>
      <w:tr w:rsidR="0033032A" w:rsidRPr="00313F02" w:rsidTr="00D25E7E">
        <w:trPr>
          <w:trHeight w:val="1304"/>
          <w:jc w:val="center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Rodzaj paliwa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[litr]</w:t>
            </w:r>
          </w:p>
        </w:tc>
        <w:tc>
          <w:tcPr>
            <w:tcW w:w="1701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Cena netto PKN ORLEN na dzień 0</w:t>
            </w:r>
            <w:r w:rsidR="00552FF0">
              <w:rPr>
                <w:rFonts w:ascii="Arial" w:hAnsi="Arial" w:cs="Arial"/>
                <w:b/>
                <w:sz w:val="20"/>
                <w:szCs w:val="20"/>
              </w:rPr>
              <w:t>5.05</w:t>
            </w:r>
            <w:r w:rsidRPr="00313F02">
              <w:rPr>
                <w:rFonts w:ascii="Arial" w:hAnsi="Arial" w:cs="Arial"/>
                <w:b/>
                <w:sz w:val="20"/>
                <w:szCs w:val="20"/>
              </w:rPr>
              <w:t>.2016 r.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[zł/litr]</w:t>
            </w:r>
          </w:p>
        </w:tc>
        <w:tc>
          <w:tcPr>
            <w:tcW w:w="1560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Upust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od ceny PKN ORLEN netto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[zł/litr]</w:t>
            </w:r>
          </w:p>
        </w:tc>
        <w:tc>
          <w:tcPr>
            <w:tcW w:w="2552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 xml:space="preserve">Cena jednostkowa netto 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 xml:space="preserve">po odjęciu upustu 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 xml:space="preserve"> [zł/litr]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3 – 4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Wartość przedmiotu zamówienia netto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 xml:space="preserve"> [zł] 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2 x 5</w:t>
            </w:r>
          </w:p>
        </w:tc>
        <w:tc>
          <w:tcPr>
            <w:tcW w:w="19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Wartość przedmiotu zamówienia brutto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[zł/litr]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13F02">
              <w:rPr>
                <w:rFonts w:ascii="Arial" w:hAnsi="Arial" w:cs="Arial"/>
                <w:b/>
                <w:sz w:val="20"/>
                <w:szCs w:val="20"/>
              </w:rPr>
              <w:t>6 + 23% VAT</w:t>
            </w:r>
          </w:p>
        </w:tc>
      </w:tr>
      <w:tr w:rsidR="0033032A" w:rsidRPr="00313F02" w:rsidTr="00D25E7E">
        <w:trPr>
          <w:trHeight w:val="521"/>
          <w:jc w:val="center"/>
        </w:trPr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</w:rPr>
            </w:pPr>
            <w:r w:rsidRPr="00313F02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</w:rPr>
            </w:pPr>
            <w:r w:rsidRPr="00313F02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</w:rPr>
            </w:pPr>
            <w:r w:rsidRPr="00313F02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560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</w:rPr>
            </w:pPr>
            <w:r w:rsidRPr="00313F02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</w:rPr>
            </w:pPr>
            <w:r w:rsidRPr="00313F0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</w:rPr>
            </w:pPr>
            <w:r w:rsidRPr="00313F02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</w:rPr>
            </w:pPr>
            <w:r w:rsidRPr="00313F02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</w:tr>
      <w:tr w:rsidR="0033032A" w:rsidRPr="00313F02" w:rsidTr="00D25E7E">
        <w:trPr>
          <w:trHeight w:val="1461"/>
          <w:jc w:val="center"/>
        </w:trPr>
        <w:tc>
          <w:tcPr>
            <w:tcW w:w="2410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</w:rPr>
            </w:pPr>
            <w:r w:rsidRPr="00313F02">
              <w:rPr>
                <w:rFonts w:ascii="Arial" w:hAnsi="Arial" w:cs="Arial"/>
                <w:b/>
              </w:rPr>
              <w:t>Olej napędowy</w:t>
            </w:r>
          </w:p>
        </w:tc>
        <w:tc>
          <w:tcPr>
            <w:tcW w:w="1206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Pr="00313F02">
              <w:rPr>
                <w:rFonts w:ascii="Arial" w:hAnsi="Arial" w:cs="Arial"/>
              </w:rPr>
              <w:t>0.000</w:t>
            </w:r>
          </w:p>
        </w:tc>
        <w:tc>
          <w:tcPr>
            <w:tcW w:w="1701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3,20</w:t>
            </w:r>
          </w:p>
        </w:tc>
        <w:tc>
          <w:tcPr>
            <w:tcW w:w="1560" w:type="dxa"/>
            <w:vAlign w:val="center"/>
          </w:tcPr>
          <w:p w:rsidR="0033032A" w:rsidRPr="00313F02" w:rsidRDefault="0033032A" w:rsidP="00D25E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Align w:val="center"/>
          </w:tcPr>
          <w:p w:rsidR="0033032A" w:rsidRPr="00313F02" w:rsidRDefault="0033032A" w:rsidP="00D25E7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  <w:tcBorders>
              <w:right w:val="double" w:sz="4" w:space="0" w:color="auto"/>
            </w:tcBorders>
            <w:vAlign w:val="center"/>
          </w:tcPr>
          <w:p w:rsidR="0033032A" w:rsidRPr="00313F02" w:rsidRDefault="0033032A" w:rsidP="00D25E7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032A" w:rsidRPr="00313F02" w:rsidRDefault="0033032A" w:rsidP="00D25E7E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33032A" w:rsidRPr="00313F02" w:rsidRDefault="0033032A" w:rsidP="0033032A">
      <w:pPr>
        <w:ind w:left="283"/>
        <w:rPr>
          <w:rFonts w:ascii="Arial" w:hAnsi="Arial" w:cs="Arial"/>
          <w:sz w:val="22"/>
        </w:rPr>
      </w:pPr>
    </w:p>
    <w:p w:rsidR="0033032A" w:rsidRPr="00313F02" w:rsidRDefault="0033032A" w:rsidP="0033032A">
      <w:pPr>
        <w:tabs>
          <w:tab w:val="left" w:pos="851"/>
        </w:tabs>
        <w:ind w:left="284" w:right="537"/>
        <w:jc w:val="both"/>
        <w:rPr>
          <w:rFonts w:ascii="Arial" w:hAnsi="Arial" w:cs="Arial"/>
          <w:b/>
          <w:sz w:val="22"/>
          <w:szCs w:val="16"/>
        </w:rPr>
      </w:pPr>
      <w:r w:rsidRPr="00313F02">
        <w:rPr>
          <w:rFonts w:ascii="Arial" w:hAnsi="Arial" w:cs="Arial"/>
          <w:b/>
          <w:sz w:val="22"/>
          <w:szCs w:val="16"/>
        </w:rPr>
        <w:t>W Formularzu OFERTA Wykonawca może określić wysokość upustu  wyrażoną w pełnych groszach (do dwóch miejsc po przecinku).</w:t>
      </w:r>
    </w:p>
    <w:p w:rsidR="0033032A" w:rsidRPr="00313F02" w:rsidRDefault="0033032A" w:rsidP="0033032A">
      <w:pPr>
        <w:tabs>
          <w:tab w:val="left" w:pos="284"/>
        </w:tabs>
        <w:jc w:val="both"/>
        <w:rPr>
          <w:sz w:val="22"/>
          <w:szCs w:val="22"/>
        </w:rPr>
      </w:pPr>
    </w:p>
    <w:p w:rsidR="0033032A" w:rsidRPr="00313F02" w:rsidRDefault="0033032A" w:rsidP="0033032A">
      <w:pPr>
        <w:tabs>
          <w:tab w:val="left" w:pos="284"/>
        </w:tabs>
        <w:jc w:val="both"/>
        <w:rPr>
          <w:sz w:val="22"/>
          <w:szCs w:val="22"/>
        </w:rPr>
      </w:pPr>
    </w:p>
    <w:p w:rsidR="0033032A" w:rsidRPr="00313F02" w:rsidRDefault="0033032A" w:rsidP="0033032A">
      <w:pPr>
        <w:suppressAutoHyphens w:val="0"/>
        <w:spacing w:line="36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313F02">
        <w:rPr>
          <w:rFonts w:ascii="Arial" w:hAnsi="Arial" w:cs="Arial"/>
          <w:b/>
          <w:sz w:val="28"/>
          <w:szCs w:val="28"/>
          <w:lang w:eastAsia="en-US"/>
        </w:rPr>
        <w:t>Termin płatność .....................................***</w:t>
      </w:r>
    </w:p>
    <w:p w:rsidR="0033032A" w:rsidRPr="00313F02" w:rsidRDefault="0033032A" w:rsidP="0033032A">
      <w:pPr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 xml:space="preserve">*** </w:t>
      </w:r>
      <w:proofErr w:type="spellStart"/>
      <w:r w:rsidRPr="00313F02">
        <w:rPr>
          <w:rFonts w:ascii="Arial" w:hAnsi="Arial" w:cs="Arial"/>
          <w:b/>
          <w:sz w:val="21"/>
          <w:szCs w:val="21"/>
          <w:lang w:val="en-GB"/>
        </w:rPr>
        <w:t>Wykonawca</w:t>
      </w:r>
      <w:proofErr w:type="spellEnd"/>
      <w:r w:rsidRPr="00313F02">
        <w:rPr>
          <w:rFonts w:ascii="Arial" w:hAnsi="Arial" w:cs="Arial"/>
          <w:b/>
          <w:sz w:val="21"/>
          <w:szCs w:val="21"/>
          <w:lang w:val="en-GB"/>
        </w:rPr>
        <w:t xml:space="preserve"> </w:t>
      </w:r>
      <w:proofErr w:type="spellStart"/>
      <w:r w:rsidRPr="00313F02">
        <w:rPr>
          <w:rFonts w:ascii="Arial" w:hAnsi="Arial" w:cs="Arial"/>
          <w:b/>
          <w:sz w:val="21"/>
          <w:szCs w:val="21"/>
          <w:lang w:val="en-GB"/>
        </w:rPr>
        <w:t>może</w:t>
      </w:r>
      <w:proofErr w:type="spellEnd"/>
      <w:r w:rsidRPr="00313F02">
        <w:rPr>
          <w:rFonts w:ascii="Arial" w:hAnsi="Arial" w:cs="Arial"/>
          <w:b/>
          <w:sz w:val="21"/>
          <w:szCs w:val="21"/>
          <w:lang w:val="en-GB"/>
        </w:rPr>
        <w:t xml:space="preserve"> </w:t>
      </w:r>
      <w:proofErr w:type="spellStart"/>
      <w:r w:rsidRPr="00313F02">
        <w:rPr>
          <w:rFonts w:ascii="Arial" w:hAnsi="Arial" w:cs="Arial"/>
          <w:b/>
          <w:sz w:val="21"/>
          <w:szCs w:val="21"/>
          <w:lang w:val="en-GB"/>
        </w:rPr>
        <w:t>określić</w:t>
      </w:r>
      <w:proofErr w:type="spellEnd"/>
      <w:r w:rsidRPr="00313F02">
        <w:rPr>
          <w:rFonts w:ascii="Arial" w:hAnsi="Arial" w:cs="Arial"/>
          <w:b/>
          <w:sz w:val="21"/>
          <w:szCs w:val="21"/>
          <w:lang w:val="en-GB"/>
        </w:rPr>
        <w:t xml:space="preserve"> </w:t>
      </w:r>
      <w:proofErr w:type="spellStart"/>
      <w:r w:rsidRPr="00313F02">
        <w:rPr>
          <w:rFonts w:ascii="Arial" w:hAnsi="Arial" w:cs="Arial"/>
          <w:b/>
          <w:sz w:val="21"/>
          <w:szCs w:val="21"/>
          <w:lang w:val="en-GB"/>
        </w:rPr>
        <w:t>termin</w:t>
      </w:r>
      <w:proofErr w:type="spellEnd"/>
      <w:r w:rsidRPr="00313F02">
        <w:rPr>
          <w:rFonts w:ascii="Arial" w:hAnsi="Arial" w:cs="Arial"/>
          <w:b/>
          <w:sz w:val="21"/>
          <w:szCs w:val="21"/>
          <w:lang w:val="en-GB"/>
        </w:rPr>
        <w:t xml:space="preserve"> </w:t>
      </w:r>
      <w:proofErr w:type="spellStart"/>
      <w:r w:rsidRPr="00313F02">
        <w:rPr>
          <w:rFonts w:ascii="Arial" w:hAnsi="Arial" w:cs="Arial"/>
          <w:b/>
          <w:sz w:val="21"/>
          <w:szCs w:val="21"/>
          <w:lang w:val="en-GB"/>
        </w:rPr>
        <w:t>płatności</w:t>
      </w:r>
      <w:proofErr w:type="spellEnd"/>
      <w:r w:rsidRPr="00313F02">
        <w:rPr>
          <w:rFonts w:ascii="Arial" w:hAnsi="Arial" w:cs="Arial"/>
          <w:b/>
          <w:sz w:val="21"/>
          <w:szCs w:val="21"/>
          <w:lang w:val="en-GB"/>
        </w:rPr>
        <w:t xml:space="preserve"> w </w:t>
      </w:r>
      <w:proofErr w:type="spellStart"/>
      <w:r w:rsidRPr="00313F02">
        <w:rPr>
          <w:rFonts w:ascii="Arial" w:hAnsi="Arial" w:cs="Arial"/>
          <w:b/>
          <w:sz w:val="21"/>
          <w:szCs w:val="21"/>
          <w:lang w:val="en-GB"/>
        </w:rPr>
        <w:t>przedziale</w:t>
      </w:r>
      <w:proofErr w:type="spellEnd"/>
      <w:r w:rsidRPr="00313F02">
        <w:rPr>
          <w:rFonts w:ascii="Arial" w:hAnsi="Arial" w:cs="Arial"/>
          <w:b/>
          <w:sz w:val="21"/>
          <w:szCs w:val="21"/>
          <w:lang w:val="en-GB"/>
        </w:rPr>
        <w:t xml:space="preserve"> </w:t>
      </w:r>
      <w:proofErr w:type="spellStart"/>
      <w:r w:rsidRPr="00313F02">
        <w:rPr>
          <w:rFonts w:ascii="Arial" w:hAnsi="Arial" w:cs="Arial"/>
          <w:b/>
          <w:sz w:val="21"/>
          <w:szCs w:val="21"/>
          <w:lang w:val="en-GB"/>
        </w:rPr>
        <w:t>od</w:t>
      </w:r>
      <w:proofErr w:type="spellEnd"/>
      <w:r w:rsidRPr="00313F02">
        <w:rPr>
          <w:rFonts w:ascii="Arial" w:hAnsi="Arial" w:cs="Arial"/>
          <w:b/>
          <w:sz w:val="21"/>
          <w:szCs w:val="21"/>
          <w:lang w:val="en-GB"/>
        </w:rPr>
        <w:t xml:space="preserve"> 14 do 30 </w:t>
      </w:r>
      <w:proofErr w:type="spellStart"/>
      <w:r w:rsidRPr="00313F02">
        <w:rPr>
          <w:rFonts w:ascii="Arial" w:hAnsi="Arial" w:cs="Arial"/>
          <w:b/>
          <w:sz w:val="21"/>
          <w:szCs w:val="21"/>
          <w:lang w:val="en-GB"/>
        </w:rPr>
        <w:t>dni</w:t>
      </w:r>
      <w:proofErr w:type="spellEnd"/>
      <w:r w:rsidRPr="00313F02">
        <w:rPr>
          <w:rFonts w:ascii="Arial" w:hAnsi="Arial" w:cs="Arial"/>
          <w:b/>
          <w:sz w:val="21"/>
          <w:szCs w:val="21"/>
          <w:lang w:val="en-GB"/>
        </w:rPr>
        <w:t>.</w:t>
      </w: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33032A" w:rsidRPr="00313F02" w:rsidRDefault="0033032A" w:rsidP="0033032A">
      <w:pPr>
        <w:numPr>
          <w:ilvl w:val="0"/>
          <w:numId w:val="4"/>
        </w:numPr>
        <w:suppressAutoHyphens w:val="0"/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Oświadczamy, że powyższa cena brutto zawiera wszystkie koszty (w tym: koszt towaru, koszt transportu, rozładunku i dostarczenie do magazynu, koszty osobowe, ew. inflację, podatek VAT i inne koszty niezbędne do prawidłowej realizacji umowy) jakie ponosi Zamawiający w przypadku wyboru niniejszej oferty.</w:t>
      </w:r>
    </w:p>
    <w:p w:rsidR="0033032A" w:rsidRPr="00313F02" w:rsidRDefault="0033032A" w:rsidP="0033032A">
      <w:pPr>
        <w:numPr>
          <w:ilvl w:val="0"/>
          <w:numId w:val="4"/>
        </w:numPr>
        <w:suppressAutoHyphens w:val="0"/>
        <w:spacing w:line="360" w:lineRule="auto"/>
        <w:ind w:left="392" w:hanging="392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Oświadczamy, że zapoznaliśmy się SIWZ  i nie wnosimy do niej żadnych zastrzeżeń.</w:t>
      </w:r>
    </w:p>
    <w:p w:rsidR="0033032A" w:rsidRPr="00313F02" w:rsidRDefault="0033032A" w:rsidP="0033032A">
      <w:pPr>
        <w:numPr>
          <w:ilvl w:val="0"/>
          <w:numId w:val="4"/>
        </w:numPr>
        <w:suppressAutoHyphens w:val="0"/>
        <w:spacing w:line="360" w:lineRule="auto"/>
        <w:ind w:left="392" w:hanging="392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33032A" w:rsidRPr="00313F02" w:rsidRDefault="0033032A" w:rsidP="0033032A">
      <w:pPr>
        <w:numPr>
          <w:ilvl w:val="0"/>
          <w:numId w:val="4"/>
        </w:numPr>
        <w:suppressAutoHyphens w:val="0"/>
        <w:spacing w:line="360" w:lineRule="auto"/>
        <w:ind w:left="392" w:hanging="392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lastRenderedPageBreak/>
        <w:t>Oświadczamy, że jesteśmy związani niniejszą ofertą przez okres 30 dni od dnia upływu terminu składania ofert.</w:t>
      </w:r>
    </w:p>
    <w:p w:rsidR="0033032A" w:rsidRPr="00313F02" w:rsidRDefault="0033032A" w:rsidP="0033032A">
      <w:pPr>
        <w:numPr>
          <w:ilvl w:val="0"/>
          <w:numId w:val="4"/>
        </w:numPr>
        <w:suppressAutoHyphens w:val="0"/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Oświadczamy, że niniejsza oferta zawiera na stronach nr od ____ do ____ informacje stanowiące tajemnicę przedsiębiorstwa w rozumieniu przepisów o zwalczaniu nieuczciwej konkurencji.</w:t>
      </w:r>
    </w:p>
    <w:p w:rsidR="0033032A" w:rsidRPr="00313F02" w:rsidRDefault="0033032A" w:rsidP="0033032A">
      <w:pPr>
        <w:numPr>
          <w:ilvl w:val="0"/>
          <w:numId w:val="4"/>
        </w:numPr>
        <w:suppressAutoHyphens w:val="0"/>
        <w:spacing w:line="360" w:lineRule="auto"/>
        <w:ind w:left="392" w:hanging="406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Oświadczamy, iż przewidujemy/nie przewidujemy** powierzenie podwykonawcom realizacji zamówienia w części ……………. .</w:t>
      </w:r>
    </w:p>
    <w:p w:rsidR="0033032A" w:rsidRPr="00313F02" w:rsidRDefault="0033032A" w:rsidP="0033032A">
      <w:pPr>
        <w:numPr>
          <w:ilvl w:val="0"/>
          <w:numId w:val="4"/>
        </w:numPr>
        <w:suppressAutoHyphens w:val="0"/>
        <w:spacing w:line="360" w:lineRule="auto"/>
        <w:ind w:left="709" w:hanging="709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Oświadczamy, że zapoznaliśmy się z postanowieniami umowy, określonymi w SIWZ i zobowiązujemy się, w przypadku wyboru naszej oferty, do zawarcia umowy zgodnej z niniejszą ofertą, na warunkach określonych w SIWZ, w miejscu i terminie wyznaczonym przez Zamawiającego.</w:t>
      </w:r>
    </w:p>
    <w:p w:rsidR="0033032A" w:rsidRPr="00313F02" w:rsidRDefault="0033032A" w:rsidP="0033032A">
      <w:pPr>
        <w:numPr>
          <w:ilvl w:val="0"/>
          <w:numId w:val="4"/>
        </w:numPr>
        <w:suppressAutoHyphens w:val="0"/>
        <w:spacing w:line="360" w:lineRule="auto"/>
        <w:ind w:left="392" w:hanging="392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</w:rPr>
        <w:t>Ofertę niniejszą składamy na _________ kolejno ponumerowanych stronach.</w:t>
      </w:r>
    </w:p>
    <w:p w:rsidR="0033032A" w:rsidRPr="00313F02" w:rsidRDefault="0033032A" w:rsidP="0033032A">
      <w:pPr>
        <w:numPr>
          <w:ilvl w:val="0"/>
          <w:numId w:val="4"/>
        </w:numPr>
        <w:suppressAutoHyphens w:val="0"/>
        <w:spacing w:line="360" w:lineRule="auto"/>
        <w:ind w:left="392" w:hanging="392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 xml:space="preserve">WRAZ Z OFERTĄ składamy następujące oświadczenia i dokumenty: </w:t>
      </w:r>
    </w:p>
    <w:p w:rsidR="0033032A" w:rsidRPr="00313F02" w:rsidRDefault="0033032A" w:rsidP="0033032A">
      <w:pPr>
        <w:suppressAutoHyphens w:val="0"/>
        <w:spacing w:line="360" w:lineRule="auto"/>
        <w:ind w:left="392"/>
        <w:jc w:val="both"/>
        <w:rPr>
          <w:rFonts w:ascii="Arial" w:hAnsi="Arial" w:cs="Arial"/>
          <w:sz w:val="23"/>
          <w:szCs w:val="23"/>
          <w:lang w:eastAsia="en-US"/>
        </w:rPr>
      </w:pPr>
      <w:r w:rsidRPr="00313F02">
        <w:rPr>
          <w:rFonts w:ascii="Arial" w:hAnsi="Arial" w:cs="Arial"/>
          <w:sz w:val="23"/>
          <w:szCs w:val="23"/>
          <w:lang w:eastAsia="en-US"/>
        </w:rPr>
        <w:t>…………………………………………………………………………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ind w:left="392"/>
        <w:jc w:val="both"/>
        <w:rPr>
          <w:rFonts w:ascii="Arial" w:hAnsi="Arial" w:cs="Arial"/>
          <w:sz w:val="23"/>
          <w:szCs w:val="23"/>
          <w:lang w:eastAsia="en-US"/>
        </w:rPr>
      </w:pPr>
      <w:r w:rsidRPr="00313F02">
        <w:rPr>
          <w:rFonts w:ascii="Arial" w:hAnsi="Arial" w:cs="Arial"/>
          <w:sz w:val="23"/>
          <w:szCs w:val="23"/>
          <w:lang w:eastAsia="en-US"/>
        </w:rPr>
        <w:t>…………………………………………………………………………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ind w:left="392"/>
        <w:jc w:val="both"/>
        <w:rPr>
          <w:rFonts w:ascii="Arial" w:hAnsi="Arial" w:cs="Arial"/>
          <w:sz w:val="23"/>
          <w:szCs w:val="23"/>
          <w:lang w:eastAsia="en-US"/>
        </w:rPr>
      </w:pPr>
      <w:r w:rsidRPr="00313F02">
        <w:rPr>
          <w:rFonts w:ascii="Arial" w:hAnsi="Arial" w:cs="Arial"/>
          <w:sz w:val="23"/>
          <w:szCs w:val="23"/>
          <w:lang w:eastAsia="en-US"/>
        </w:rPr>
        <w:t>…………………………………………………………………………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ind w:left="392"/>
        <w:jc w:val="both"/>
        <w:rPr>
          <w:rFonts w:ascii="Arial" w:hAnsi="Arial" w:cs="Arial"/>
          <w:sz w:val="23"/>
          <w:szCs w:val="23"/>
          <w:lang w:eastAsia="en-US"/>
        </w:rPr>
      </w:pPr>
      <w:r w:rsidRPr="00313F02">
        <w:rPr>
          <w:rFonts w:ascii="Arial" w:hAnsi="Arial" w:cs="Arial"/>
          <w:sz w:val="23"/>
          <w:szCs w:val="23"/>
          <w:lang w:eastAsia="en-US"/>
        </w:rPr>
        <w:t>…………………………………………………………………………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ind w:left="392"/>
        <w:jc w:val="both"/>
        <w:rPr>
          <w:rFonts w:ascii="Arial" w:hAnsi="Arial" w:cs="Arial"/>
          <w:sz w:val="23"/>
          <w:szCs w:val="23"/>
          <w:lang w:eastAsia="en-US"/>
        </w:rPr>
      </w:pPr>
      <w:r w:rsidRPr="00313F02">
        <w:rPr>
          <w:rFonts w:ascii="Arial" w:hAnsi="Arial" w:cs="Arial"/>
          <w:sz w:val="23"/>
          <w:szCs w:val="23"/>
          <w:lang w:eastAsia="en-US"/>
        </w:rPr>
        <w:t>…………………………………………………………………………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ind w:left="392"/>
        <w:jc w:val="both"/>
        <w:rPr>
          <w:rFonts w:ascii="Arial" w:hAnsi="Arial" w:cs="Arial"/>
          <w:sz w:val="23"/>
          <w:szCs w:val="23"/>
          <w:lang w:eastAsia="en-US"/>
        </w:rPr>
      </w:pPr>
      <w:r w:rsidRPr="00313F02">
        <w:rPr>
          <w:rFonts w:ascii="Arial" w:hAnsi="Arial" w:cs="Arial"/>
          <w:sz w:val="23"/>
          <w:szCs w:val="23"/>
          <w:lang w:eastAsia="en-US"/>
        </w:rPr>
        <w:t>…………………………………………………………………………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ind w:left="392"/>
        <w:jc w:val="both"/>
        <w:rPr>
          <w:rFonts w:ascii="Arial" w:hAnsi="Arial" w:cs="Arial"/>
          <w:sz w:val="23"/>
          <w:szCs w:val="23"/>
          <w:lang w:eastAsia="en-US"/>
        </w:rPr>
      </w:pPr>
      <w:r w:rsidRPr="00313F02">
        <w:rPr>
          <w:rFonts w:ascii="Arial" w:hAnsi="Arial" w:cs="Arial"/>
          <w:sz w:val="23"/>
          <w:szCs w:val="23"/>
          <w:lang w:eastAsia="en-US"/>
        </w:rPr>
        <w:t>…………………………………………………………………………</w:t>
      </w:r>
    </w:p>
    <w:p w:rsidR="0033032A" w:rsidRPr="00313F02" w:rsidRDefault="0033032A" w:rsidP="0033032A">
      <w:pPr>
        <w:numPr>
          <w:ilvl w:val="0"/>
          <w:numId w:val="4"/>
        </w:numPr>
        <w:tabs>
          <w:tab w:val="num" w:pos="426"/>
        </w:tabs>
        <w:suppressAutoHyphens w:val="0"/>
        <w:spacing w:line="360" w:lineRule="auto"/>
        <w:ind w:left="392" w:hanging="392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Wszelką korespondencję związaną z niniejszym postępowaniem należy kierować do:</w:t>
      </w:r>
    </w:p>
    <w:p w:rsidR="0033032A" w:rsidRPr="00313F02" w:rsidRDefault="0033032A" w:rsidP="0033032A">
      <w:pPr>
        <w:suppressAutoHyphens w:val="0"/>
        <w:spacing w:line="360" w:lineRule="auto"/>
        <w:ind w:left="392" w:hanging="392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Imię i nazwisko …………………………………………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ind w:left="392" w:hanging="392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>Adres:………………………………………….</w:t>
      </w:r>
    </w:p>
    <w:p w:rsidR="0033032A" w:rsidRPr="00313F02" w:rsidRDefault="0033032A" w:rsidP="0033032A">
      <w:pPr>
        <w:suppressAutoHyphens w:val="0"/>
        <w:spacing w:line="360" w:lineRule="auto"/>
        <w:ind w:left="392" w:hanging="392"/>
        <w:jc w:val="both"/>
        <w:rPr>
          <w:rFonts w:ascii="Arial" w:hAnsi="Arial" w:cs="Arial"/>
          <w:sz w:val="22"/>
          <w:szCs w:val="22"/>
          <w:lang w:eastAsia="en-US"/>
        </w:rPr>
      </w:pPr>
      <w:r w:rsidRPr="00313F02">
        <w:rPr>
          <w:rFonts w:ascii="Arial" w:hAnsi="Arial" w:cs="Arial"/>
          <w:sz w:val="22"/>
          <w:szCs w:val="22"/>
          <w:lang w:eastAsia="en-US"/>
        </w:rPr>
        <w:t xml:space="preserve">Telefon…………………….. </w:t>
      </w:r>
      <w:proofErr w:type="spellStart"/>
      <w:r w:rsidRPr="00313F02">
        <w:rPr>
          <w:rFonts w:ascii="Arial" w:hAnsi="Arial" w:cs="Arial"/>
          <w:sz w:val="22"/>
          <w:szCs w:val="22"/>
          <w:lang w:eastAsia="en-US"/>
        </w:rPr>
        <w:t>fax</w:t>
      </w:r>
      <w:proofErr w:type="spellEnd"/>
      <w:r w:rsidRPr="00313F02">
        <w:rPr>
          <w:rFonts w:ascii="Arial" w:hAnsi="Arial" w:cs="Arial"/>
          <w:sz w:val="22"/>
          <w:szCs w:val="22"/>
          <w:lang w:eastAsia="en-US"/>
        </w:rPr>
        <w:t>…………………………………</w:t>
      </w:r>
    </w:p>
    <w:p w:rsidR="0033032A" w:rsidRPr="00313F02" w:rsidRDefault="0033032A" w:rsidP="0033032A">
      <w:pPr>
        <w:suppressAutoHyphens w:val="0"/>
        <w:spacing w:line="360" w:lineRule="auto"/>
        <w:ind w:left="720"/>
        <w:jc w:val="both"/>
        <w:rPr>
          <w:rFonts w:ascii="Arial" w:hAnsi="Arial" w:cs="Arial"/>
          <w:sz w:val="23"/>
          <w:szCs w:val="23"/>
          <w:lang w:eastAsia="en-US"/>
        </w:rPr>
      </w:pPr>
    </w:p>
    <w:p w:rsidR="0033032A" w:rsidRPr="00313F02" w:rsidRDefault="0033032A" w:rsidP="0033032A">
      <w:pPr>
        <w:suppressAutoHyphens w:val="0"/>
        <w:spacing w:line="360" w:lineRule="auto"/>
        <w:jc w:val="both"/>
        <w:rPr>
          <w:rFonts w:ascii="Arial" w:hAnsi="Arial" w:cs="Arial"/>
          <w:sz w:val="23"/>
          <w:szCs w:val="23"/>
          <w:lang w:eastAsia="en-US"/>
        </w:rPr>
      </w:pPr>
      <w:r w:rsidRPr="00313F02">
        <w:rPr>
          <w:rFonts w:ascii="Arial" w:hAnsi="Arial" w:cs="Arial"/>
          <w:sz w:val="23"/>
          <w:szCs w:val="23"/>
          <w:lang w:eastAsia="en-US"/>
        </w:rPr>
        <w:t>_________________ dnia ___ ___ 2016 r.</w:t>
      </w:r>
    </w:p>
    <w:p w:rsidR="0033032A" w:rsidRPr="00313F02" w:rsidRDefault="0033032A" w:rsidP="0033032A">
      <w:pPr>
        <w:ind w:left="7788" w:firstLine="708"/>
        <w:rPr>
          <w:rFonts w:ascii="Arial" w:hAnsi="Arial" w:cs="Arial"/>
          <w:sz w:val="28"/>
        </w:rPr>
      </w:pPr>
      <w:r w:rsidRPr="00313F02">
        <w:rPr>
          <w:rFonts w:ascii="Arial" w:hAnsi="Arial" w:cs="Arial"/>
          <w:sz w:val="28"/>
        </w:rPr>
        <w:t>_______________________________</w:t>
      </w:r>
    </w:p>
    <w:p w:rsidR="0033032A" w:rsidRPr="00313F02" w:rsidRDefault="0033032A" w:rsidP="0033032A">
      <w:pPr>
        <w:ind w:left="9204"/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18"/>
          <w:szCs w:val="18"/>
        </w:rPr>
        <w:t>podpis osoby(osób) uprawnionej(</w:t>
      </w:r>
      <w:proofErr w:type="spellStart"/>
      <w:r w:rsidRPr="00313F02">
        <w:rPr>
          <w:rFonts w:ascii="Arial" w:hAnsi="Arial" w:cs="Arial"/>
          <w:sz w:val="18"/>
          <w:szCs w:val="18"/>
        </w:rPr>
        <w:t>ych</w:t>
      </w:r>
      <w:proofErr w:type="spellEnd"/>
      <w:r w:rsidRPr="00313F02">
        <w:rPr>
          <w:rFonts w:ascii="Arial" w:hAnsi="Arial" w:cs="Arial"/>
          <w:sz w:val="18"/>
          <w:szCs w:val="18"/>
        </w:rPr>
        <w:t>)</w:t>
      </w:r>
    </w:p>
    <w:p w:rsidR="0033032A" w:rsidRPr="00313F02" w:rsidRDefault="0033032A" w:rsidP="0033032A">
      <w:pPr>
        <w:widowControl w:val="0"/>
        <w:tabs>
          <w:tab w:val="left" w:pos="5812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18"/>
          <w:szCs w:val="18"/>
        </w:rPr>
        <w:tab/>
      </w:r>
      <w:r w:rsidRPr="00313F02">
        <w:rPr>
          <w:rFonts w:ascii="Arial" w:hAnsi="Arial" w:cs="Arial"/>
          <w:sz w:val="18"/>
          <w:szCs w:val="18"/>
        </w:rPr>
        <w:tab/>
      </w:r>
      <w:r w:rsidRPr="00313F02">
        <w:rPr>
          <w:rFonts w:ascii="Arial" w:hAnsi="Arial" w:cs="Arial"/>
          <w:sz w:val="18"/>
          <w:szCs w:val="18"/>
        </w:rPr>
        <w:tab/>
      </w:r>
      <w:r w:rsidRPr="00313F02">
        <w:rPr>
          <w:rFonts w:ascii="Arial" w:hAnsi="Arial" w:cs="Arial"/>
          <w:sz w:val="18"/>
          <w:szCs w:val="18"/>
        </w:rPr>
        <w:tab/>
      </w:r>
      <w:r w:rsidRPr="00313F02">
        <w:rPr>
          <w:rFonts w:ascii="Arial" w:hAnsi="Arial" w:cs="Arial"/>
          <w:sz w:val="18"/>
          <w:szCs w:val="18"/>
        </w:rPr>
        <w:tab/>
      </w:r>
      <w:r w:rsidRPr="00313F02">
        <w:rPr>
          <w:rFonts w:ascii="Arial" w:hAnsi="Arial" w:cs="Arial"/>
          <w:sz w:val="18"/>
          <w:szCs w:val="18"/>
        </w:rPr>
        <w:tab/>
        <w:t xml:space="preserve">   reprezentowania Wykonawcy</w:t>
      </w:r>
    </w:p>
    <w:p w:rsidR="0033032A" w:rsidRPr="00313F02" w:rsidRDefault="0033032A" w:rsidP="0033032A">
      <w:pPr>
        <w:ind w:left="705" w:hanging="705"/>
        <w:jc w:val="both"/>
        <w:rPr>
          <w:rFonts w:ascii="Arial" w:hAnsi="Arial" w:cs="Arial"/>
        </w:rPr>
      </w:pPr>
    </w:p>
    <w:p w:rsidR="0033032A" w:rsidRPr="00313F02" w:rsidRDefault="0033032A" w:rsidP="0033032A">
      <w:pPr>
        <w:suppressAutoHyphens w:val="0"/>
        <w:jc w:val="both"/>
        <w:rPr>
          <w:rFonts w:ascii="Arial" w:hAnsi="Arial" w:cs="Arial"/>
          <w:i/>
          <w:sz w:val="18"/>
          <w:szCs w:val="18"/>
          <w:u w:val="single"/>
          <w:lang w:eastAsia="en-US"/>
        </w:rPr>
      </w:pPr>
      <w:r w:rsidRPr="00313F02">
        <w:rPr>
          <w:rFonts w:ascii="Arial" w:hAnsi="Arial" w:cs="Arial"/>
          <w:i/>
          <w:sz w:val="18"/>
          <w:szCs w:val="18"/>
          <w:u w:val="single"/>
          <w:lang w:eastAsia="en-US"/>
        </w:rPr>
        <w:t>Informacja dla Wykonawcy:</w:t>
      </w:r>
    </w:p>
    <w:p w:rsidR="0033032A" w:rsidRPr="00313F02" w:rsidRDefault="0033032A" w:rsidP="0033032A">
      <w:pPr>
        <w:suppressAutoHyphens w:val="0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313F02">
        <w:rPr>
          <w:rFonts w:ascii="Arial" w:hAnsi="Arial" w:cs="Arial"/>
          <w:i/>
          <w:sz w:val="18"/>
          <w:szCs w:val="18"/>
          <w:lang w:eastAsia="en-US"/>
        </w:rPr>
        <w:t>Formularz oferty musi być podpisany przez osobę lub osoby uprawnione do reprezentowania Firmy.</w:t>
      </w:r>
    </w:p>
    <w:p w:rsidR="0033032A" w:rsidRPr="00313F02" w:rsidRDefault="0033032A" w:rsidP="0033032A">
      <w:pPr>
        <w:suppressAutoHyphens w:val="0"/>
        <w:jc w:val="both"/>
        <w:rPr>
          <w:rFonts w:ascii="Arial" w:hAnsi="Arial" w:cs="Arial"/>
          <w:i/>
          <w:sz w:val="18"/>
          <w:szCs w:val="18"/>
          <w:lang w:eastAsia="en-US"/>
        </w:rPr>
      </w:pPr>
      <w:r w:rsidRPr="00313F02">
        <w:rPr>
          <w:rFonts w:ascii="Arial" w:hAnsi="Arial" w:cs="Arial"/>
          <w:i/>
          <w:sz w:val="18"/>
          <w:szCs w:val="18"/>
          <w:lang w:eastAsia="en-US"/>
        </w:rPr>
        <w:t>* w przypadku oferty wspólnej należy podać dane dotyczące Pełnomocnika Wykonawcy</w:t>
      </w:r>
    </w:p>
    <w:p w:rsidR="0033032A" w:rsidRPr="0033032A" w:rsidRDefault="0033032A" w:rsidP="0033032A">
      <w:pPr>
        <w:suppressAutoHyphens w:val="0"/>
        <w:spacing w:line="360" w:lineRule="auto"/>
        <w:rPr>
          <w:rFonts w:ascii="Arial" w:hAnsi="Arial" w:cs="Arial"/>
          <w:i/>
          <w:sz w:val="18"/>
          <w:szCs w:val="18"/>
          <w:lang w:eastAsia="en-US"/>
        </w:rPr>
        <w:sectPr w:rsidR="0033032A" w:rsidRPr="0033032A" w:rsidSect="00313F02">
          <w:footnotePr>
            <w:pos w:val="beneathText"/>
          </w:footnotePr>
          <w:pgSz w:w="16840" w:h="11907" w:orient="landscape" w:code="9"/>
          <w:pgMar w:top="992" w:right="709" w:bottom="851" w:left="1135" w:header="708" w:footer="709" w:gutter="0"/>
          <w:cols w:space="708"/>
          <w:docGrid w:linePitch="360"/>
        </w:sectPr>
      </w:pPr>
      <w:r w:rsidRPr="00313F02">
        <w:rPr>
          <w:rFonts w:ascii="Arial" w:hAnsi="Arial" w:cs="Arial"/>
          <w:i/>
          <w:sz w:val="18"/>
          <w:szCs w:val="18"/>
          <w:lang w:eastAsia="en-US"/>
        </w:rPr>
        <w:t>** niepotrzebne skreślić</w:t>
      </w:r>
    </w:p>
    <w:p w:rsidR="0033032A" w:rsidRPr="00313F02" w:rsidRDefault="0033032A" w:rsidP="0033032A">
      <w:pPr>
        <w:rPr>
          <w:rFonts w:ascii="Arial" w:hAnsi="Arial" w:cs="Arial"/>
        </w:rPr>
      </w:pPr>
    </w:p>
    <w:p w:rsidR="0033032A" w:rsidRPr="00313F02" w:rsidRDefault="0033032A" w:rsidP="0033032A">
      <w:pPr>
        <w:rPr>
          <w:rFonts w:ascii="Arial" w:hAnsi="Arial" w:cs="Arial"/>
        </w:rPr>
      </w:pPr>
    </w:p>
    <w:p w:rsidR="0033032A" w:rsidRPr="00313F02" w:rsidRDefault="0033032A" w:rsidP="0033032A">
      <w:pPr>
        <w:rPr>
          <w:rFonts w:ascii="Arial" w:hAnsi="Arial" w:cs="Arial"/>
        </w:rPr>
      </w:pPr>
    </w:p>
    <w:p w:rsidR="0033032A" w:rsidRPr="00313F02" w:rsidRDefault="0033032A" w:rsidP="0033032A">
      <w:pPr>
        <w:ind w:left="561" w:hanging="561"/>
        <w:rPr>
          <w:sz w:val="20"/>
          <w:szCs w:val="20"/>
        </w:rPr>
      </w:pPr>
    </w:p>
    <w:p w:rsidR="0033032A" w:rsidRPr="00313F02" w:rsidRDefault="0033032A" w:rsidP="0033032A">
      <w:pPr>
        <w:ind w:left="283"/>
        <w:rPr>
          <w:rFonts w:ascii="Arial" w:eastAsia="Arial" w:hAnsi="Arial" w:cs="Arial"/>
          <w:sz w:val="23"/>
          <w:szCs w:val="23"/>
        </w:rPr>
      </w:pPr>
      <w:r w:rsidRPr="00313F02">
        <w:rPr>
          <w:rFonts w:ascii="Arial" w:eastAsia="Arial" w:hAnsi="Arial" w:cs="Arial"/>
          <w:sz w:val="23"/>
          <w:szCs w:val="23"/>
        </w:rPr>
        <w:t>…………………………………………………</w:t>
      </w:r>
    </w:p>
    <w:p w:rsidR="0033032A" w:rsidRPr="00313F02" w:rsidRDefault="0033032A" w:rsidP="0033032A">
      <w:pPr>
        <w:ind w:left="991" w:firstLine="425"/>
        <w:rPr>
          <w:rFonts w:ascii="Arial" w:hAnsi="Arial" w:cs="Arial"/>
          <w:sz w:val="16"/>
          <w:szCs w:val="16"/>
        </w:rPr>
      </w:pPr>
      <w:r w:rsidRPr="00313F02">
        <w:rPr>
          <w:rFonts w:ascii="Arial" w:hAnsi="Arial" w:cs="Arial"/>
          <w:sz w:val="16"/>
          <w:szCs w:val="16"/>
        </w:rPr>
        <w:t>(pieczęć</w:t>
      </w:r>
      <w:r w:rsidRPr="00313F02">
        <w:rPr>
          <w:rFonts w:ascii="Arial" w:eastAsia="Arial" w:hAnsi="Arial" w:cs="Arial"/>
          <w:sz w:val="16"/>
          <w:szCs w:val="16"/>
        </w:rPr>
        <w:t xml:space="preserve"> </w:t>
      </w:r>
      <w:r w:rsidRPr="00313F02">
        <w:rPr>
          <w:rFonts w:ascii="Arial" w:hAnsi="Arial" w:cs="Arial"/>
          <w:sz w:val="16"/>
          <w:szCs w:val="16"/>
        </w:rPr>
        <w:t>Wykonawcy)</w:t>
      </w:r>
    </w:p>
    <w:p w:rsidR="0033032A" w:rsidRPr="00313F02" w:rsidRDefault="0033032A" w:rsidP="0033032A">
      <w:pPr>
        <w:ind w:left="283"/>
        <w:jc w:val="right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837"/>
      </w:tblGrid>
      <w:tr w:rsidR="0033032A" w:rsidRPr="00313F02" w:rsidTr="00D25E7E">
        <w:trPr>
          <w:trHeight w:val="1026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  <w:r w:rsidRPr="00313F02">
              <w:rPr>
                <w:rFonts w:ascii="Arial" w:hAnsi="Arial" w:cs="Arial"/>
                <w:b/>
                <w:sz w:val="30"/>
              </w:rPr>
              <w:t>OŚWIADCZENIE</w:t>
            </w:r>
            <w:r w:rsidRPr="00313F02"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30"/>
              </w:rPr>
              <w:t>WYKONAWCY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13F02">
              <w:rPr>
                <w:rFonts w:ascii="Arial" w:hAnsi="Arial" w:cs="Arial"/>
                <w:b/>
                <w:sz w:val="26"/>
                <w:szCs w:val="26"/>
              </w:rPr>
              <w:t>o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spełnieniu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warunków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udziału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w postępowaniu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keepNext/>
              <w:numPr>
                <w:ilvl w:val="4"/>
                <w:numId w:val="1"/>
              </w:numPr>
              <w:snapToGrid w:val="0"/>
              <w:jc w:val="both"/>
              <w:outlineLvl w:val="4"/>
              <w:rPr>
                <w:rFonts w:ascii="Arial" w:hAnsi="Arial" w:cs="Arial"/>
                <w:b/>
                <w:sz w:val="28"/>
                <w:szCs w:val="20"/>
              </w:rPr>
            </w:pPr>
          </w:p>
          <w:p w:rsidR="0033032A" w:rsidRPr="00313F02" w:rsidRDefault="0033032A" w:rsidP="00D25E7E">
            <w:pPr>
              <w:keepNext/>
              <w:numPr>
                <w:ilvl w:val="4"/>
                <w:numId w:val="1"/>
              </w:numPr>
              <w:jc w:val="center"/>
              <w:outlineLvl w:val="4"/>
              <w:rPr>
                <w:rFonts w:ascii="Arial" w:hAnsi="Arial" w:cs="Arial"/>
                <w:b/>
                <w:sz w:val="30"/>
                <w:szCs w:val="30"/>
              </w:rPr>
            </w:pPr>
            <w:r w:rsidRPr="00313F02">
              <w:rPr>
                <w:rFonts w:ascii="Arial" w:hAnsi="Arial" w:cs="Arial"/>
                <w:b/>
                <w:sz w:val="30"/>
                <w:szCs w:val="30"/>
              </w:rPr>
              <w:t>Załącznik</w:t>
            </w:r>
            <w:r w:rsidRPr="00313F02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30"/>
                <w:szCs w:val="30"/>
              </w:rPr>
              <w:t>nr</w:t>
            </w:r>
            <w:r w:rsidRPr="00313F02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30"/>
                <w:szCs w:val="30"/>
              </w:rPr>
              <w:t>2</w:t>
            </w:r>
          </w:p>
          <w:p w:rsidR="0033032A" w:rsidRPr="00313F02" w:rsidRDefault="0033032A" w:rsidP="00D25E7E">
            <w:pPr>
              <w:rPr>
                <w:rFonts w:ascii="Arial" w:hAnsi="Arial" w:cs="Arial"/>
                <w:b/>
              </w:rPr>
            </w:pPr>
          </w:p>
        </w:tc>
      </w:tr>
    </w:tbl>
    <w:p w:rsidR="0033032A" w:rsidRPr="00313F02" w:rsidRDefault="0033032A" w:rsidP="0033032A">
      <w:pPr>
        <w:rPr>
          <w:rFonts w:ascii="Arial" w:hAnsi="Arial" w:cs="Arial"/>
        </w:rPr>
      </w:pPr>
    </w:p>
    <w:p w:rsidR="0033032A" w:rsidRPr="00313F02" w:rsidRDefault="0033032A" w:rsidP="0033032A">
      <w:pPr>
        <w:rPr>
          <w:rFonts w:ascii="Arial" w:eastAsia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My,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niżej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podpisani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eastAsia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działając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imieniu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na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rzecz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(nazwa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/firma/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adres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wykonawcy)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rPr>
          <w:sz w:val="23"/>
          <w:szCs w:val="23"/>
        </w:rPr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spacing w:line="360" w:lineRule="auto"/>
        <w:jc w:val="both"/>
        <w:rPr>
          <w:rFonts w:ascii="Arial" w:eastAsia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Stosownie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art.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22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ust.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1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ustawy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29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stycznia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2004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Prawo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zamówień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publicznych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(tekst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jednolity: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Dz. U. 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2015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poz.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2164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313F02">
        <w:rPr>
          <w:rFonts w:ascii="Arial" w:hAnsi="Arial" w:cs="Arial"/>
          <w:sz w:val="23"/>
          <w:szCs w:val="23"/>
        </w:rPr>
        <w:t>późn</w:t>
      </w:r>
      <w:proofErr w:type="spellEnd"/>
      <w:r w:rsidRPr="00313F02">
        <w:rPr>
          <w:rFonts w:ascii="Arial" w:hAnsi="Arial" w:cs="Arial"/>
          <w:sz w:val="23"/>
          <w:szCs w:val="23"/>
        </w:rPr>
        <w:t>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zm.)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spełniam(y)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warunki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udziału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 postępowaniu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o udzielenie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zamówienia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publicznego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pn.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b/>
          <w:i/>
          <w:sz w:val="23"/>
          <w:szCs w:val="23"/>
        </w:rPr>
        <w:t>„Bezgotówkowy zakup oleju napędowego do zbiornika o pojemności 5000 l”</w:t>
      </w:r>
      <w:r w:rsidRPr="00313F02">
        <w:rPr>
          <w:rFonts w:ascii="Arial" w:hAnsi="Arial" w:cs="Arial"/>
          <w:i/>
          <w:sz w:val="23"/>
          <w:szCs w:val="23"/>
        </w:rPr>
        <w:t>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 tym: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</w:p>
    <w:p w:rsidR="0033032A" w:rsidRPr="00313F02" w:rsidRDefault="0033032A" w:rsidP="0033032A">
      <w:pPr>
        <w:numPr>
          <w:ilvl w:val="0"/>
          <w:numId w:val="2"/>
        </w:numPr>
        <w:tabs>
          <w:tab w:val="left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rFonts w:ascii="Arial" w:eastAsia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posiadamy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uprawnienia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wykonywania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określonej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działalności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lub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czynności,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jeżeli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przepisy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prawa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nakładają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obowiązek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ich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posiadania;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</w:p>
    <w:p w:rsidR="0033032A" w:rsidRPr="00313F02" w:rsidRDefault="0033032A" w:rsidP="0033032A">
      <w:pPr>
        <w:numPr>
          <w:ilvl w:val="0"/>
          <w:numId w:val="2"/>
        </w:numPr>
        <w:tabs>
          <w:tab w:val="left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posiadamy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wiedzę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doświadczenie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wykonania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zamówienia;</w:t>
      </w:r>
    </w:p>
    <w:p w:rsidR="0033032A" w:rsidRPr="00313F02" w:rsidRDefault="0033032A" w:rsidP="0033032A">
      <w:pPr>
        <w:numPr>
          <w:ilvl w:val="0"/>
          <w:numId w:val="2"/>
        </w:numPr>
        <w:tabs>
          <w:tab w:val="left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dysponujemy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odpowiednim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potencjałem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technicznym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oraz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osobami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zdolnymi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wykonania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zamówienia;</w:t>
      </w:r>
    </w:p>
    <w:p w:rsidR="0033032A" w:rsidRPr="00313F02" w:rsidRDefault="0033032A" w:rsidP="0033032A">
      <w:pPr>
        <w:numPr>
          <w:ilvl w:val="0"/>
          <w:numId w:val="2"/>
        </w:numPr>
        <w:tabs>
          <w:tab w:val="left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znajdujemy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się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sytuacji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ekonomicznej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finansowej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zapewniającej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wykonanie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zamówienia.</w:t>
      </w:r>
    </w:p>
    <w:p w:rsidR="0033032A" w:rsidRPr="00313F02" w:rsidRDefault="0033032A" w:rsidP="0033032A">
      <w:pPr>
        <w:suppressAutoHyphens w:val="0"/>
        <w:rPr>
          <w:rFonts w:ascii="Arial" w:hAnsi="Arial" w:cs="Arial"/>
          <w:b/>
          <w:sz w:val="23"/>
          <w:szCs w:val="23"/>
        </w:rPr>
      </w:pPr>
    </w:p>
    <w:p w:rsidR="0033032A" w:rsidRPr="00313F02" w:rsidRDefault="0033032A" w:rsidP="0033032A">
      <w:pPr>
        <w:suppressAutoHyphens w:val="0"/>
        <w:rPr>
          <w:rFonts w:ascii="Arial" w:hAnsi="Arial" w:cs="Arial"/>
          <w:b/>
          <w:sz w:val="23"/>
          <w:szCs w:val="23"/>
        </w:rPr>
      </w:pPr>
    </w:p>
    <w:p w:rsidR="0033032A" w:rsidRPr="00313F02" w:rsidRDefault="0033032A" w:rsidP="0033032A">
      <w:pPr>
        <w:jc w:val="both"/>
        <w:rPr>
          <w:rFonts w:ascii="Arial" w:hAnsi="Arial" w:cs="Arial"/>
          <w:b/>
        </w:rPr>
      </w:pPr>
    </w:p>
    <w:p w:rsidR="0033032A" w:rsidRPr="00313F02" w:rsidRDefault="0033032A" w:rsidP="0033032A">
      <w:pPr>
        <w:jc w:val="both"/>
        <w:rPr>
          <w:rFonts w:ascii="Arial" w:hAnsi="Arial" w:cs="Arial"/>
          <w:b/>
        </w:rPr>
      </w:pPr>
    </w:p>
    <w:p w:rsidR="0033032A" w:rsidRPr="00313F02" w:rsidRDefault="0033032A" w:rsidP="0033032A">
      <w:pPr>
        <w:jc w:val="both"/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______________,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____________2016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r.</w:t>
      </w: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  <w:r w:rsidRPr="00313F02">
        <w:rPr>
          <w:rFonts w:ascii="Arial" w:hAnsi="Arial" w:cs="Arial"/>
          <w:sz w:val="28"/>
        </w:rPr>
        <w:t>_______________________________</w:t>
      </w:r>
    </w:p>
    <w:p w:rsidR="0033032A" w:rsidRPr="00313F02" w:rsidRDefault="0033032A" w:rsidP="0033032A">
      <w:pPr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eastAsia="Arial" w:hAnsi="Arial" w:cs="Arial"/>
          <w:sz w:val="18"/>
          <w:szCs w:val="18"/>
        </w:rPr>
        <w:t xml:space="preserve">   </w:t>
      </w:r>
      <w:r w:rsidRPr="00313F02">
        <w:rPr>
          <w:rFonts w:ascii="Arial" w:hAnsi="Arial" w:cs="Arial"/>
          <w:sz w:val="18"/>
          <w:szCs w:val="18"/>
        </w:rPr>
        <w:t>podpis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osoby(osób)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uprawnionej(</w:t>
      </w:r>
      <w:proofErr w:type="spellStart"/>
      <w:r w:rsidRPr="00313F02">
        <w:rPr>
          <w:rFonts w:ascii="Arial" w:hAnsi="Arial" w:cs="Arial"/>
          <w:sz w:val="18"/>
          <w:szCs w:val="18"/>
        </w:rPr>
        <w:t>ych</w:t>
      </w:r>
      <w:proofErr w:type="spellEnd"/>
      <w:r w:rsidRPr="00313F02">
        <w:rPr>
          <w:rFonts w:ascii="Arial" w:hAnsi="Arial" w:cs="Arial"/>
          <w:sz w:val="18"/>
          <w:szCs w:val="18"/>
        </w:rPr>
        <w:t>)</w:t>
      </w:r>
    </w:p>
    <w:p w:rsidR="0033032A" w:rsidRPr="00313F02" w:rsidRDefault="0033032A" w:rsidP="0033032A">
      <w:pPr>
        <w:widowControl w:val="0"/>
        <w:tabs>
          <w:tab w:val="left" w:pos="5812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18"/>
          <w:szCs w:val="18"/>
        </w:rPr>
        <w:tab/>
      </w:r>
      <w:r w:rsidRPr="00313F02">
        <w:rPr>
          <w:rFonts w:ascii="Arial" w:eastAsia="Arial" w:hAnsi="Arial" w:cs="Arial"/>
          <w:sz w:val="18"/>
          <w:szCs w:val="18"/>
        </w:rPr>
        <w:t xml:space="preserve">    </w:t>
      </w:r>
      <w:r w:rsidRPr="00313F02">
        <w:rPr>
          <w:rFonts w:ascii="Arial" w:hAnsi="Arial" w:cs="Arial"/>
          <w:sz w:val="18"/>
          <w:szCs w:val="18"/>
        </w:rPr>
        <w:t>do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reprezentowania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wykonawcy</w:t>
      </w:r>
    </w:p>
    <w:p w:rsidR="0033032A" w:rsidRPr="00313F02" w:rsidRDefault="0033032A" w:rsidP="0033032A">
      <w:pPr>
        <w:suppressAutoHyphens w:val="0"/>
        <w:rPr>
          <w:rFonts w:ascii="Arial" w:hAnsi="Arial" w:cs="Arial"/>
          <w:b/>
        </w:rPr>
      </w:pPr>
    </w:p>
    <w:p w:rsidR="0033032A" w:rsidRPr="00313F02" w:rsidRDefault="0033032A" w:rsidP="0033032A">
      <w:pPr>
        <w:tabs>
          <w:tab w:val="left" w:pos="374"/>
        </w:tabs>
        <w:spacing w:after="120" w:line="360" w:lineRule="auto"/>
        <w:ind w:left="374" w:hanging="374"/>
        <w:jc w:val="both"/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pageBreakBefore/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3032A" w:rsidP="0033032A">
      <w:pPr>
        <w:rPr>
          <w:rFonts w:ascii="Arial" w:eastAsia="Arial" w:hAnsi="Arial" w:cs="Arial"/>
          <w:sz w:val="20"/>
          <w:szCs w:val="20"/>
        </w:rPr>
      </w:pPr>
      <w:r w:rsidRPr="00313F0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Pr="00313F02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</w:t>
      </w:r>
    </w:p>
    <w:p w:rsidR="0033032A" w:rsidRPr="00313F02" w:rsidRDefault="0033032A" w:rsidP="0033032A">
      <w:pPr>
        <w:rPr>
          <w:rFonts w:ascii="Arial" w:hAnsi="Arial" w:cs="Arial"/>
          <w:sz w:val="16"/>
        </w:rPr>
      </w:pPr>
      <w:r w:rsidRPr="00313F02">
        <w:rPr>
          <w:rFonts w:ascii="Arial" w:eastAsia="Arial" w:hAnsi="Arial" w:cs="Arial"/>
          <w:sz w:val="16"/>
        </w:rPr>
        <w:t xml:space="preserve">     </w:t>
      </w:r>
      <w:r w:rsidRPr="00313F02">
        <w:rPr>
          <w:rFonts w:ascii="Arial" w:hAnsi="Arial" w:cs="Arial"/>
          <w:sz w:val="16"/>
        </w:rPr>
        <w:tab/>
      </w:r>
      <w:r w:rsidRPr="00313F02">
        <w:rPr>
          <w:rFonts w:ascii="Arial" w:eastAsia="Arial" w:hAnsi="Arial" w:cs="Arial"/>
          <w:sz w:val="16"/>
        </w:rPr>
        <w:t xml:space="preserve"> </w:t>
      </w:r>
      <w:r w:rsidRPr="00313F02">
        <w:rPr>
          <w:rFonts w:ascii="Arial" w:hAnsi="Arial" w:cs="Arial"/>
          <w:sz w:val="16"/>
        </w:rPr>
        <w:t>(pieczęć</w:t>
      </w:r>
      <w:r w:rsidRPr="00313F02">
        <w:rPr>
          <w:rFonts w:ascii="Arial" w:eastAsia="Arial" w:hAnsi="Arial" w:cs="Arial"/>
          <w:sz w:val="16"/>
        </w:rPr>
        <w:t xml:space="preserve"> </w:t>
      </w:r>
      <w:r w:rsidRPr="00313F02">
        <w:rPr>
          <w:rFonts w:ascii="Arial" w:hAnsi="Arial" w:cs="Arial"/>
          <w:sz w:val="16"/>
        </w:rPr>
        <w:t>Wykonawcy)</w:t>
      </w:r>
      <w:r w:rsidRPr="00313F02">
        <w:rPr>
          <w:rFonts w:ascii="Arial" w:hAnsi="Arial" w:cs="Arial"/>
          <w:sz w:val="16"/>
        </w:rPr>
        <w:tab/>
      </w:r>
      <w:r w:rsidRPr="00313F02">
        <w:rPr>
          <w:rFonts w:ascii="Arial" w:hAnsi="Arial" w:cs="Arial"/>
          <w:sz w:val="16"/>
        </w:rPr>
        <w:tab/>
      </w:r>
      <w:r w:rsidRPr="00313F02">
        <w:rPr>
          <w:rFonts w:ascii="Arial" w:hAnsi="Arial" w:cs="Arial"/>
          <w:sz w:val="16"/>
        </w:rPr>
        <w:tab/>
      </w:r>
    </w:p>
    <w:p w:rsidR="0033032A" w:rsidRPr="00313F02" w:rsidRDefault="0033032A" w:rsidP="0033032A">
      <w:pPr>
        <w:rPr>
          <w:rFonts w:ascii="Arial" w:hAnsi="Arial" w:cs="Arial"/>
        </w:rPr>
      </w:pPr>
    </w:p>
    <w:p w:rsidR="0033032A" w:rsidRPr="00313F02" w:rsidRDefault="0033032A" w:rsidP="0033032A">
      <w:pPr>
        <w:jc w:val="center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979"/>
      </w:tblGrid>
      <w:tr w:rsidR="0033032A" w:rsidRPr="00313F02" w:rsidTr="00D25E7E">
        <w:trPr>
          <w:trHeight w:val="530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  <w:r w:rsidRPr="00313F02">
              <w:rPr>
                <w:rFonts w:ascii="Arial" w:hAnsi="Arial" w:cs="Arial"/>
                <w:b/>
                <w:sz w:val="30"/>
              </w:rPr>
              <w:t>OŚWIADCZENIE</w:t>
            </w:r>
            <w:r w:rsidRPr="00313F02"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30"/>
              </w:rPr>
              <w:t>WYKONAWCY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313F02">
              <w:rPr>
                <w:rFonts w:ascii="Arial" w:hAnsi="Arial" w:cs="Arial"/>
                <w:b/>
                <w:sz w:val="26"/>
                <w:szCs w:val="26"/>
              </w:rPr>
              <w:t>o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braku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podstaw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do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wykluczenia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z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postępowania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o udzielenie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zamówienia</w:t>
            </w:r>
            <w:r w:rsidRPr="00313F02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26"/>
                <w:szCs w:val="26"/>
              </w:rPr>
              <w:t>publicznego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keepNext/>
              <w:tabs>
                <w:tab w:val="left" w:pos="0"/>
              </w:tabs>
              <w:snapToGrid w:val="0"/>
              <w:jc w:val="center"/>
              <w:outlineLvl w:val="4"/>
              <w:rPr>
                <w:rFonts w:ascii="Arial" w:hAnsi="Arial" w:cs="Arial"/>
                <w:b/>
                <w:sz w:val="28"/>
                <w:szCs w:val="20"/>
              </w:rPr>
            </w:pPr>
          </w:p>
          <w:p w:rsidR="0033032A" w:rsidRPr="00313F02" w:rsidRDefault="0033032A" w:rsidP="00D25E7E">
            <w:pPr>
              <w:keepNext/>
              <w:tabs>
                <w:tab w:val="left" w:pos="0"/>
              </w:tabs>
              <w:jc w:val="center"/>
              <w:outlineLvl w:val="4"/>
              <w:rPr>
                <w:rFonts w:ascii="Arial" w:eastAsia="Arial" w:hAnsi="Arial" w:cs="Arial"/>
                <w:b/>
                <w:sz w:val="30"/>
                <w:szCs w:val="30"/>
              </w:rPr>
            </w:pPr>
            <w:r w:rsidRPr="00313F02">
              <w:rPr>
                <w:rFonts w:ascii="Arial" w:hAnsi="Arial" w:cs="Arial"/>
                <w:b/>
                <w:sz w:val="30"/>
                <w:szCs w:val="30"/>
              </w:rPr>
              <w:t>Załącznik</w:t>
            </w:r>
            <w:r w:rsidRPr="00313F02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30"/>
                <w:szCs w:val="30"/>
              </w:rPr>
              <w:t>nr</w:t>
            </w:r>
            <w:r w:rsidRPr="00313F02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 w:rsidRPr="00313F02">
              <w:rPr>
                <w:rFonts w:ascii="Arial" w:hAnsi="Arial" w:cs="Arial"/>
                <w:b/>
                <w:sz w:val="30"/>
                <w:szCs w:val="30"/>
              </w:rPr>
              <w:t>3</w:t>
            </w:r>
            <w:r w:rsidRPr="00313F02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</w:p>
          <w:p w:rsidR="0033032A" w:rsidRPr="00313F02" w:rsidRDefault="0033032A" w:rsidP="00D25E7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3032A" w:rsidRPr="00313F02" w:rsidRDefault="0033032A" w:rsidP="0033032A">
      <w:pPr>
        <w:jc w:val="center"/>
      </w:pPr>
    </w:p>
    <w:p w:rsidR="0033032A" w:rsidRPr="00313F02" w:rsidRDefault="0033032A" w:rsidP="0033032A">
      <w:pPr>
        <w:rPr>
          <w:rFonts w:ascii="Arial" w:hAnsi="Arial" w:cs="Arial"/>
        </w:rPr>
      </w:pPr>
    </w:p>
    <w:p w:rsidR="0033032A" w:rsidRPr="00313F02" w:rsidRDefault="0033032A" w:rsidP="0033032A">
      <w:pPr>
        <w:rPr>
          <w:rFonts w:ascii="Arial" w:eastAsia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My,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niżej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podpisani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eastAsia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działając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imieniu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na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rzecz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(nazwa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/firma/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adres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wykonawcy)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313F02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tabs>
          <w:tab w:val="left" w:pos="1065"/>
        </w:tabs>
        <w:spacing w:line="360" w:lineRule="auto"/>
        <w:jc w:val="both"/>
        <w:rPr>
          <w:rFonts w:ascii="Arial" w:eastAsia="Arial" w:hAnsi="Arial" w:cs="Arial"/>
          <w:b/>
          <w:i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oświadczamy,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iż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nie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podlegamy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wykluczeniu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postępowania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udzielenie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zamówienia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publicznego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pn.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b/>
          <w:i/>
          <w:sz w:val="23"/>
          <w:szCs w:val="23"/>
        </w:rPr>
        <w:t>„Bezgotówkowy zakup oleju napędowego do zbiornika o pojemności 5000 l”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na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podstawie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art.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24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ust.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1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ustawy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29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stycznia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2004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Prawo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zamówień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publicznych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(tekst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jednolity: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Dz.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 2015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poz.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2164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313F02">
        <w:rPr>
          <w:rFonts w:ascii="Arial" w:hAnsi="Arial" w:cs="Arial"/>
          <w:sz w:val="23"/>
          <w:szCs w:val="23"/>
        </w:rPr>
        <w:t>późn</w:t>
      </w:r>
      <w:proofErr w:type="spellEnd"/>
      <w:r w:rsidRPr="00313F02">
        <w:rPr>
          <w:rFonts w:ascii="Arial" w:hAnsi="Arial" w:cs="Arial"/>
          <w:sz w:val="23"/>
          <w:szCs w:val="23"/>
        </w:rPr>
        <w:t>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zm.)</w:t>
      </w:r>
    </w:p>
    <w:p w:rsidR="0033032A" w:rsidRPr="00313F02" w:rsidRDefault="0033032A" w:rsidP="0033032A">
      <w:pPr>
        <w:rPr>
          <w:rFonts w:ascii="Arial" w:hAnsi="Arial" w:cs="Arial"/>
        </w:rPr>
      </w:pP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3032A" w:rsidP="0033032A">
      <w:pPr>
        <w:jc w:val="both"/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______________,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____________2016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r.</w:t>
      </w: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  <w:r w:rsidRPr="00313F02">
        <w:rPr>
          <w:rFonts w:ascii="Arial" w:hAnsi="Arial" w:cs="Arial"/>
          <w:sz w:val="28"/>
        </w:rPr>
        <w:t>_______________________________</w:t>
      </w:r>
    </w:p>
    <w:p w:rsidR="0033032A" w:rsidRPr="00313F02" w:rsidRDefault="0033032A" w:rsidP="0033032A">
      <w:pPr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eastAsia="Arial" w:hAnsi="Arial" w:cs="Arial"/>
          <w:sz w:val="18"/>
          <w:szCs w:val="18"/>
        </w:rPr>
        <w:t xml:space="preserve">   </w:t>
      </w:r>
      <w:r w:rsidRPr="00313F02">
        <w:rPr>
          <w:rFonts w:ascii="Arial" w:hAnsi="Arial" w:cs="Arial"/>
          <w:sz w:val="18"/>
          <w:szCs w:val="18"/>
        </w:rPr>
        <w:t>podpis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osoby(osób)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uprawnionej(</w:t>
      </w:r>
      <w:proofErr w:type="spellStart"/>
      <w:r w:rsidRPr="00313F02">
        <w:rPr>
          <w:rFonts w:ascii="Arial" w:hAnsi="Arial" w:cs="Arial"/>
          <w:sz w:val="18"/>
          <w:szCs w:val="18"/>
        </w:rPr>
        <w:t>ych</w:t>
      </w:r>
      <w:proofErr w:type="spellEnd"/>
      <w:r w:rsidRPr="00313F02">
        <w:rPr>
          <w:rFonts w:ascii="Arial" w:hAnsi="Arial" w:cs="Arial"/>
          <w:sz w:val="18"/>
          <w:szCs w:val="18"/>
        </w:rPr>
        <w:t>)</w:t>
      </w:r>
    </w:p>
    <w:p w:rsidR="0033032A" w:rsidRPr="00313F02" w:rsidRDefault="0033032A" w:rsidP="0033032A">
      <w:pPr>
        <w:widowControl w:val="0"/>
        <w:tabs>
          <w:tab w:val="left" w:pos="5812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18"/>
          <w:szCs w:val="18"/>
        </w:rPr>
        <w:tab/>
      </w:r>
      <w:r w:rsidRPr="00313F02">
        <w:rPr>
          <w:rFonts w:ascii="Arial" w:eastAsia="Arial" w:hAnsi="Arial" w:cs="Arial"/>
          <w:sz w:val="18"/>
          <w:szCs w:val="18"/>
        </w:rPr>
        <w:t xml:space="preserve">    </w:t>
      </w:r>
      <w:r w:rsidRPr="00313F02">
        <w:rPr>
          <w:rFonts w:ascii="Arial" w:hAnsi="Arial" w:cs="Arial"/>
          <w:sz w:val="18"/>
          <w:szCs w:val="18"/>
        </w:rPr>
        <w:t>do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reprezentowania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wykonawcy</w:t>
      </w: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pageBreakBefore/>
        <w:ind w:left="561" w:hanging="561"/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rPr>
          <w:rFonts w:ascii="Arial" w:hAnsi="Arial" w:cs="Arial"/>
          <w:sz w:val="20"/>
          <w:szCs w:val="20"/>
        </w:rPr>
      </w:pPr>
    </w:p>
    <w:p w:rsidR="0033032A" w:rsidRPr="00313F02" w:rsidRDefault="0033032A" w:rsidP="0033032A">
      <w:pPr>
        <w:ind w:left="561" w:hanging="561"/>
        <w:rPr>
          <w:rFonts w:ascii="Arial" w:hAnsi="Arial" w:cs="Arial"/>
          <w:sz w:val="21"/>
          <w:szCs w:val="21"/>
        </w:rPr>
      </w:pPr>
    </w:p>
    <w:p w:rsidR="0033032A" w:rsidRPr="00313F02" w:rsidRDefault="0033032A" w:rsidP="0033032A">
      <w:pPr>
        <w:rPr>
          <w:rFonts w:ascii="Arial" w:eastAsia="Arial" w:hAnsi="Arial" w:cs="Arial"/>
          <w:sz w:val="20"/>
          <w:szCs w:val="20"/>
        </w:rPr>
      </w:pPr>
      <w:r w:rsidRPr="00313F02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Pr="00313F02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</w:t>
      </w:r>
    </w:p>
    <w:p w:rsidR="0033032A" w:rsidRPr="00313F02" w:rsidRDefault="0033032A" w:rsidP="0033032A">
      <w:pPr>
        <w:rPr>
          <w:rFonts w:ascii="Arial" w:hAnsi="Arial" w:cs="Arial"/>
          <w:sz w:val="16"/>
        </w:rPr>
      </w:pPr>
      <w:r w:rsidRPr="00313F02">
        <w:rPr>
          <w:rFonts w:ascii="Arial" w:eastAsia="Arial" w:hAnsi="Arial" w:cs="Arial"/>
          <w:sz w:val="16"/>
        </w:rPr>
        <w:t xml:space="preserve">     </w:t>
      </w:r>
      <w:r w:rsidRPr="00313F02">
        <w:rPr>
          <w:rFonts w:ascii="Arial" w:hAnsi="Arial" w:cs="Arial"/>
          <w:sz w:val="16"/>
        </w:rPr>
        <w:tab/>
      </w:r>
      <w:r w:rsidRPr="00313F02">
        <w:rPr>
          <w:rFonts w:ascii="Arial" w:eastAsia="Arial" w:hAnsi="Arial" w:cs="Arial"/>
          <w:sz w:val="16"/>
        </w:rPr>
        <w:t xml:space="preserve"> </w:t>
      </w:r>
      <w:r w:rsidRPr="00313F02">
        <w:rPr>
          <w:rFonts w:ascii="Arial" w:hAnsi="Arial" w:cs="Arial"/>
          <w:sz w:val="16"/>
        </w:rPr>
        <w:t>(pieczęć</w:t>
      </w:r>
      <w:r w:rsidRPr="00313F02">
        <w:rPr>
          <w:rFonts w:ascii="Arial" w:eastAsia="Arial" w:hAnsi="Arial" w:cs="Arial"/>
          <w:sz w:val="16"/>
        </w:rPr>
        <w:t xml:space="preserve"> </w:t>
      </w:r>
      <w:r w:rsidRPr="00313F02">
        <w:rPr>
          <w:rFonts w:ascii="Arial" w:hAnsi="Arial" w:cs="Arial"/>
          <w:sz w:val="16"/>
        </w:rPr>
        <w:t>Wykonawcy)</w:t>
      </w:r>
      <w:r w:rsidRPr="00313F02">
        <w:rPr>
          <w:rFonts w:ascii="Arial" w:hAnsi="Arial" w:cs="Arial"/>
          <w:sz w:val="16"/>
        </w:rPr>
        <w:tab/>
      </w:r>
      <w:r w:rsidRPr="00313F02">
        <w:rPr>
          <w:rFonts w:ascii="Arial" w:hAnsi="Arial" w:cs="Arial"/>
          <w:sz w:val="16"/>
        </w:rPr>
        <w:tab/>
      </w:r>
      <w:r w:rsidRPr="00313F02">
        <w:rPr>
          <w:rFonts w:ascii="Arial" w:hAnsi="Arial" w:cs="Arial"/>
          <w:sz w:val="16"/>
        </w:rPr>
        <w:tab/>
      </w:r>
    </w:p>
    <w:p w:rsidR="0033032A" w:rsidRPr="00313F02" w:rsidRDefault="0033032A" w:rsidP="0033032A">
      <w:pPr>
        <w:keepNext/>
        <w:tabs>
          <w:tab w:val="left" w:pos="0"/>
        </w:tabs>
        <w:jc w:val="right"/>
        <w:outlineLvl w:val="4"/>
        <w:rPr>
          <w:rFonts w:ascii="Arial" w:eastAsia="Arial" w:hAnsi="Arial" w:cs="Arial"/>
          <w:b/>
          <w:sz w:val="30"/>
          <w:szCs w:val="30"/>
        </w:rPr>
      </w:pPr>
      <w:r w:rsidRPr="00313F02">
        <w:rPr>
          <w:rFonts w:ascii="Arial" w:hAnsi="Arial" w:cs="Arial"/>
          <w:b/>
          <w:sz w:val="30"/>
          <w:szCs w:val="30"/>
        </w:rPr>
        <w:t>Załącznik</w:t>
      </w:r>
      <w:r w:rsidRPr="00313F02">
        <w:rPr>
          <w:rFonts w:ascii="Arial" w:eastAsia="Arial" w:hAnsi="Arial" w:cs="Arial"/>
          <w:b/>
          <w:sz w:val="30"/>
          <w:szCs w:val="30"/>
        </w:rPr>
        <w:t xml:space="preserve"> </w:t>
      </w:r>
      <w:r w:rsidRPr="00313F02">
        <w:rPr>
          <w:rFonts w:ascii="Arial" w:hAnsi="Arial" w:cs="Arial"/>
          <w:b/>
          <w:sz w:val="30"/>
          <w:szCs w:val="30"/>
        </w:rPr>
        <w:t>nr</w:t>
      </w:r>
      <w:r w:rsidRPr="00313F02">
        <w:rPr>
          <w:rFonts w:ascii="Arial" w:eastAsia="Arial" w:hAnsi="Arial" w:cs="Arial"/>
          <w:b/>
          <w:sz w:val="30"/>
          <w:szCs w:val="30"/>
        </w:rPr>
        <w:t xml:space="preserve"> </w:t>
      </w:r>
      <w:r w:rsidRPr="00313F02">
        <w:rPr>
          <w:rFonts w:ascii="Arial" w:hAnsi="Arial" w:cs="Arial"/>
          <w:b/>
          <w:sz w:val="30"/>
          <w:szCs w:val="30"/>
        </w:rPr>
        <w:t>4</w:t>
      </w:r>
      <w:r w:rsidRPr="00313F02">
        <w:rPr>
          <w:rFonts w:ascii="Arial" w:eastAsia="Arial" w:hAnsi="Arial" w:cs="Arial"/>
          <w:b/>
          <w:sz w:val="30"/>
          <w:szCs w:val="30"/>
        </w:rPr>
        <w:t xml:space="preserve"> </w:t>
      </w:r>
    </w:p>
    <w:p w:rsidR="0033032A" w:rsidRPr="00313F02" w:rsidRDefault="0033032A" w:rsidP="0033032A">
      <w:pPr>
        <w:rPr>
          <w:rFonts w:ascii="Arial" w:hAnsi="Arial" w:cs="Arial"/>
        </w:rPr>
      </w:pPr>
    </w:p>
    <w:p w:rsidR="0033032A" w:rsidRPr="00313F02" w:rsidRDefault="0033032A" w:rsidP="0033032A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33032A" w:rsidRPr="00313F02" w:rsidRDefault="0033032A" w:rsidP="0033032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13F02">
        <w:rPr>
          <w:rFonts w:ascii="Arial" w:hAnsi="Arial" w:cs="Arial"/>
          <w:b/>
          <w:sz w:val="28"/>
          <w:szCs w:val="28"/>
        </w:rPr>
        <w:t>Lista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podmiotów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należących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do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tej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samej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grupy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kapitałowej/</w:t>
      </w:r>
      <w:r w:rsidRPr="00313F02">
        <w:rPr>
          <w:rFonts w:ascii="Arial" w:hAnsi="Arial" w:cs="Arial"/>
          <w:b/>
          <w:sz w:val="28"/>
          <w:szCs w:val="28"/>
        </w:rPr>
        <w:br/>
        <w:t>informacja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o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tym,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że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wykonawca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nie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należy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do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grupy</w:t>
      </w:r>
      <w:r w:rsidRPr="00313F02">
        <w:rPr>
          <w:rFonts w:ascii="Arial" w:eastAsia="Arial" w:hAnsi="Arial" w:cs="Arial"/>
          <w:b/>
          <w:sz w:val="28"/>
          <w:szCs w:val="28"/>
        </w:rPr>
        <w:t xml:space="preserve"> </w:t>
      </w:r>
      <w:r w:rsidRPr="00313F02">
        <w:rPr>
          <w:rFonts w:ascii="Arial" w:hAnsi="Arial" w:cs="Arial"/>
          <w:b/>
          <w:sz w:val="28"/>
          <w:szCs w:val="28"/>
        </w:rPr>
        <w:t>kapitałowej*.</w:t>
      </w:r>
    </w:p>
    <w:p w:rsidR="0033032A" w:rsidRPr="00313F02" w:rsidRDefault="0033032A" w:rsidP="0033032A">
      <w:pPr>
        <w:tabs>
          <w:tab w:val="left" w:pos="720"/>
        </w:tabs>
        <w:spacing w:line="276" w:lineRule="auto"/>
        <w:rPr>
          <w:rFonts w:ascii="Arial" w:hAnsi="Arial" w:cs="Arial"/>
          <w:sz w:val="28"/>
          <w:szCs w:val="28"/>
        </w:rPr>
      </w:pPr>
    </w:p>
    <w:p w:rsidR="0033032A" w:rsidRPr="00313F02" w:rsidRDefault="0033032A" w:rsidP="0033032A">
      <w:pPr>
        <w:spacing w:line="360" w:lineRule="auto"/>
        <w:jc w:val="both"/>
        <w:rPr>
          <w:rFonts w:ascii="Arial" w:eastAsia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  <w:lang w:eastAsia="en-US"/>
        </w:rPr>
        <w:t>W</w:t>
      </w:r>
      <w:r w:rsidRPr="00313F02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313F02">
        <w:rPr>
          <w:rFonts w:ascii="Arial" w:hAnsi="Arial" w:cs="Arial"/>
          <w:sz w:val="23"/>
          <w:szCs w:val="23"/>
          <w:lang w:eastAsia="en-US"/>
        </w:rPr>
        <w:t>odpowiedzi</w:t>
      </w:r>
      <w:r w:rsidRPr="00313F02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313F02">
        <w:rPr>
          <w:rFonts w:ascii="Arial" w:hAnsi="Arial" w:cs="Arial"/>
          <w:sz w:val="23"/>
          <w:szCs w:val="23"/>
          <w:lang w:eastAsia="en-US"/>
        </w:rPr>
        <w:t>na</w:t>
      </w:r>
      <w:r w:rsidRPr="00313F02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313F02">
        <w:rPr>
          <w:rFonts w:ascii="Arial" w:hAnsi="Arial" w:cs="Arial"/>
          <w:sz w:val="23"/>
          <w:szCs w:val="23"/>
          <w:lang w:eastAsia="en-US"/>
        </w:rPr>
        <w:t>ogłoszenie</w:t>
      </w:r>
      <w:r w:rsidRPr="00313F02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313F02">
        <w:rPr>
          <w:rFonts w:ascii="Arial" w:hAnsi="Arial" w:cs="Arial"/>
          <w:sz w:val="23"/>
          <w:szCs w:val="23"/>
          <w:lang w:eastAsia="en-US"/>
        </w:rPr>
        <w:t>o</w:t>
      </w:r>
      <w:r w:rsidRPr="00313F02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313F02">
        <w:rPr>
          <w:rFonts w:ascii="Arial" w:hAnsi="Arial" w:cs="Arial"/>
          <w:sz w:val="23"/>
          <w:szCs w:val="23"/>
          <w:lang w:eastAsia="en-US"/>
        </w:rPr>
        <w:t>przetargu</w:t>
      </w:r>
      <w:r w:rsidRPr="00313F02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313F02">
        <w:rPr>
          <w:rFonts w:ascii="Arial" w:hAnsi="Arial" w:cs="Arial"/>
          <w:sz w:val="23"/>
          <w:szCs w:val="23"/>
          <w:lang w:eastAsia="en-US"/>
        </w:rPr>
        <w:t>nieograniczonym</w:t>
      </w:r>
      <w:r w:rsidRPr="00313F02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313F02">
        <w:rPr>
          <w:rFonts w:ascii="Arial" w:hAnsi="Arial" w:cs="Arial"/>
          <w:sz w:val="23"/>
          <w:szCs w:val="23"/>
          <w:lang w:eastAsia="en-US"/>
        </w:rPr>
        <w:t>pn.</w:t>
      </w:r>
      <w:r w:rsidRPr="00313F02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Pr="00313F02">
        <w:rPr>
          <w:rFonts w:ascii="Arial" w:hAnsi="Arial" w:cs="Arial"/>
          <w:b/>
          <w:i/>
          <w:sz w:val="23"/>
          <w:szCs w:val="23"/>
        </w:rPr>
        <w:t>„Bezgotówkowy zakup oleju napędowego do zbiornika o pojemności 5000 l”</w:t>
      </w:r>
      <w:r w:rsidRPr="00313F02">
        <w:rPr>
          <w:rFonts w:ascii="Arial" w:hAnsi="Arial" w:cs="Arial"/>
          <w:i/>
          <w:sz w:val="23"/>
          <w:szCs w:val="23"/>
        </w:rPr>
        <w:t>,</w:t>
      </w:r>
      <w:r w:rsidRPr="00313F02">
        <w:rPr>
          <w:rFonts w:ascii="Arial" w:eastAsia="Arial" w:hAnsi="Arial" w:cs="Arial"/>
          <w:b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zgodnie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art.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26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ust.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pkt.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2d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ustawy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29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stycznia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2004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roku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-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Prawo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zamówień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publicznych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(tekst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jednolity: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Dz.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U.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2015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r.,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poz.</w:t>
      </w:r>
      <w:r w:rsidRPr="00313F02">
        <w:rPr>
          <w:rFonts w:ascii="Arial" w:eastAsia="Arial" w:hAnsi="Arial" w:cs="Arial"/>
          <w:sz w:val="23"/>
          <w:szCs w:val="23"/>
        </w:rPr>
        <w:t xml:space="preserve"> 2164 </w:t>
      </w:r>
      <w:r w:rsidRPr="00313F02">
        <w:rPr>
          <w:rFonts w:ascii="Arial" w:hAnsi="Arial" w:cs="Arial"/>
          <w:sz w:val="23"/>
          <w:szCs w:val="23"/>
        </w:rPr>
        <w:t>z</w:t>
      </w:r>
      <w:r w:rsidRPr="00313F02">
        <w:rPr>
          <w:rFonts w:ascii="Arial" w:eastAsia="Arial" w:hAnsi="Arial" w:cs="Arial"/>
          <w:sz w:val="23"/>
          <w:szCs w:val="23"/>
        </w:rPr>
        <w:t> </w:t>
      </w:r>
      <w:proofErr w:type="spellStart"/>
      <w:r w:rsidRPr="00313F02">
        <w:rPr>
          <w:rFonts w:ascii="Arial" w:hAnsi="Arial" w:cs="Arial"/>
          <w:sz w:val="23"/>
          <w:szCs w:val="23"/>
        </w:rPr>
        <w:t>późn</w:t>
      </w:r>
      <w:proofErr w:type="spellEnd"/>
      <w:r w:rsidRPr="00313F02">
        <w:rPr>
          <w:rFonts w:ascii="Arial" w:hAnsi="Arial" w:cs="Arial"/>
          <w:sz w:val="23"/>
          <w:szCs w:val="23"/>
        </w:rPr>
        <w:t>.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zm.)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</w:p>
    <w:p w:rsidR="0033032A" w:rsidRPr="00313F02" w:rsidRDefault="0033032A" w:rsidP="0033032A">
      <w:pPr>
        <w:jc w:val="both"/>
        <w:rPr>
          <w:rFonts w:ascii="Arial" w:hAnsi="Arial" w:cs="Arial"/>
          <w:sz w:val="23"/>
          <w:szCs w:val="23"/>
        </w:rPr>
      </w:pPr>
    </w:p>
    <w:p w:rsidR="0033032A" w:rsidRPr="00313F02" w:rsidRDefault="0033032A" w:rsidP="0033032A">
      <w:pPr>
        <w:widowControl w:val="0"/>
        <w:numPr>
          <w:ilvl w:val="0"/>
          <w:numId w:val="3"/>
        </w:numPr>
        <w:suppressAutoHyphens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313F02">
        <w:rPr>
          <w:rFonts w:ascii="Arial" w:hAnsi="Arial" w:cs="Arial"/>
          <w:b/>
          <w:sz w:val="22"/>
          <w:szCs w:val="22"/>
          <w:u w:val="single"/>
        </w:rPr>
        <w:t>składamy</w:t>
      </w:r>
      <w:r w:rsidRPr="00313F02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313F02">
        <w:rPr>
          <w:rFonts w:ascii="Arial" w:hAnsi="Arial" w:cs="Arial"/>
          <w:b/>
          <w:sz w:val="22"/>
          <w:szCs w:val="22"/>
          <w:u w:val="single"/>
        </w:rPr>
        <w:t>listę</w:t>
      </w:r>
      <w:r w:rsidRPr="00313F02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313F02">
        <w:rPr>
          <w:rFonts w:ascii="Arial" w:hAnsi="Arial" w:cs="Arial"/>
          <w:b/>
          <w:sz w:val="22"/>
          <w:szCs w:val="22"/>
          <w:u w:val="single"/>
        </w:rPr>
        <w:t>podmiotów</w:t>
      </w:r>
      <w:r w:rsidRPr="00313F02">
        <w:rPr>
          <w:rFonts w:ascii="Arial" w:hAnsi="Arial" w:cs="Arial"/>
          <w:sz w:val="22"/>
          <w:szCs w:val="22"/>
        </w:rPr>
        <w:t>,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razem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z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którymi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należymy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do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tej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samej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grupy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kapitałowej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w rozumieniu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ustawy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z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dnia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16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lutego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2007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r.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o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ochronie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konkurencji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i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konsumentów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(Dz.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U.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nr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50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poz.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331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z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13F02">
        <w:rPr>
          <w:rFonts w:ascii="Arial" w:hAnsi="Arial" w:cs="Arial"/>
          <w:sz w:val="22"/>
          <w:szCs w:val="22"/>
        </w:rPr>
        <w:t>późn</w:t>
      </w:r>
      <w:proofErr w:type="spellEnd"/>
      <w:r w:rsidRPr="00313F02">
        <w:rPr>
          <w:rFonts w:ascii="Arial" w:hAnsi="Arial" w:cs="Arial"/>
          <w:sz w:val="22"/>
          <w:szCs w:val="22"/>
        </w:rPr>
        <w:t>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zm.).</w:t>
      </w:r>
    </w:p>
    <w:p w:rsidR="0033032A" w:rsidRPr="00313F02" w:rsidRDefault="0033032A" w:rsidP="0033032A">
      <w:pPr>
        <w:ind w:left="86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74"/>
        <w:gridCol w:w="2693"/>
        <w:gridCol w:w="5995"/>
      </w:tblGrid>
      <w:tr w:rsidR="0033032A" w:rsidRPr="00313F02" w:rsidTr="00D25E7E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F02">
              <w:rPr>
                <w:rFonts w:ascii="Arial" w:hAnsi="Arial" w:cs="Arial"/>
                <w:sz w:val="23"/>
                <w:szCs w:val="23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F02">
              <w:rPr>
                <w:rFonts w:ascii="Arial" w:hAnsi="Arial" w:cs="Arial"/>
                <w:sz w:val="23"/>
                <w:szCs w:val="23"/>
              </w:rPr>
              <w:t>Nazwa</w:t>
            </w:r>
            <w:r w:rsidRPr="00313F02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313F02">
              <w:rPr>
                <w:rFonts w:ascii="Arial" w:hAnsi="Arial" w:cs="Arial"/>
                <w:sz w:val="23"/>
                <w:szCs w:val="23"/>
              </w:rPr>
              <w:t>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F02">
              <w:rPr>
                <w:rFonts w:ascii="Arial" w:hAnsi="Arial" w:cs="Arial"/>
                <w:sz w:val="23"/>
                <w:szCs w:val="23"/>
              </w:rPr>
              <w:t>Adres</w:t>
            </w:r>
            <w:r w:rsidRPr="00313F02"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 w:rsidRPr="00313F02">
              <w:rPr>
                <w:rFonts w:ascii="Arial" w:hAnsi="Arial" w:cs="Arial"/>
                <w:sz w:val="23"/>
                <w:szCs w:val="23"/>
              </w:rPr>
              <w:t>podmiotu</w:t>
            </w:r>
          </w:p>
        </w:tc>
      </w:tr>
      <w:tr w:rsidR="0033032A" w:rsidRPr="00313F02" w:rsidTr="00D25E7E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F02"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3032A" w:rsidRPr="00313F02" w:rsidTr="00D25E7E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F02"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3032A" w:rsidRPr="00313F02" w:rsidTr="00D25E7E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F02"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33032A" w:rsidRPr="00313F02" w:rsidTr="00D25E7E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313F02">
              <w:rPr>
                <w:rFonts w:ascii="Arial" w:eastAsia="Arial" w:hAnsi="Arial" w:cs="Arial"/>
                <w:sz w:val="23"/>
                <w:szCs w:val="23"/>
              </w:rPr>
              <w:t>…</w:t>
            </w:r>
            <w:r w:rsidRPr="00313F02">
              <w:rPr>
                <w:rFonts w:ascii="Arial" w:hAnsi="Arial" w:cs="Arial"/>
                <w:sz w:val="23"/>
                <w:szCs w:val="23"/>
              </w:rPr>
              <w:t>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2A" w:rsidRPr="00313F02" w:rsidRDefault="0033032A" w:rsidP="00D25E7E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33032A" w:rsidRPr="00313F02" w:rsidRDefault="0033032A" w:rsidP="0033032A">
      <w:pPr>
        <w:rPr>
          <w:rFonts w:ascii="Arial" w:hAnsi="Arial" w:cs="Arial"/>
          <w:i/>
          <w:sz w:val="21"/>
          <w:szCs w:val="21"/>
        </w:rPr>
      </w:pPr>
    </w:p>
    <w:p w:rsidR="0033032A" w:rsidRPr="00313F02" w:rsidRDefault="0033032A" w:rsidP="0033032A">
      <w:pPr>
        <w:rPr>
          <w:rFonts w:ascii="Arial" w:hAnsi="Arial" w:cs="Arial"/>
          <w:i/>
          <w:sz w:val="21"/>
          <w:szCs w:val="21"/>
        </w:rPr>
      </w:pPr>
    </w:p>
    <w:p w:rsidR="0033032A" w:rsidRPr="00313F02" w:rsidRDefault="0033032A" w:rsidP="0033032A">
      <w:pPr>
        <w:rPr>
          <w:rFonts w:ascii="Arial" w:hAnsi="Arial" w:cs="Arial"/>
          <w:i/>
          <w:sz w:val="21"/>
          <w:szCs w:val="21"/>
        </w:rPr>
      </w:pPr>
    </w:p>
    <w:p w:rsidR="0033032A" w:rsidRPr="00313F02" w:rsidRDefault="0033032A" w:rsidP="0033032A">
      <w:pPr>
        <w:jc w:val="both"/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______________,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____________2016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r.</w:t>
      </w: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  <w:r w:rsidRPr="00313F02">
        <w:rPr>
          <w:rFonts w:ascii="Arial" w:hAnsi="Arial" w:cs="Arial"/>
          <w:sz w:val="28"/>
        </w:rPr>
        <w:t>_______________________________</w:t>
      </w:r>
    </w:p>
    <w:p w:rsidR="0033032A" w:rsidRPr="00313F02" w:rsidRDefault="0033032A" w:rsidP="0033032A">
      <w:pPr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eastAsia="Arial" w:hAnsi="Arial" w:cs="Arial"/>
          <w:sz w:val="18"/>
          <w:szCs w:val="18"/>
        </w:rPr>
        <w:t xml:space="preserve">   </w:t>
      </w:r>
      <w:r w:rsidRPr="00313F02">
        <w:rPr>
          <w:rFonts w:ascii="Arial" w:hAnsi="Arial" w:cs="Arial"/>
          <w:sz w:val="18"/>
          <w:szCs w:val="18"/>
        </w:rPr>
        <w:t>podpis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osoby(osób)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uprawnionej(</w:t>
      </w:r>
      <w:proofErr w:type="spellStart"/>
      <w:r w:rsidRPr="00313F02">
        <w:rPr>
          <w:rFonts w:ascii="Arial" w:hAnsi="Arial" w:cs="Arial"/>
          <w:sz w:val="18"/>
          <w:szCs w:val="18"/>
        </w:rPr>
        <w:t>ych</w:t>
      </w:r>
      <w:proofErr w:type="spellEnd"/>
      <w:r w:rsidRPr="00313F02">
        <w:rPr>
          <w:rFonts w:ascii="Arial" w:hAnsi="Arial" w:cs="Arial"/>
          <w:sz w:val="18"/>
          <w:szCs w:val="18"/>
        </w:rPr>
        <w:t>)</w:t>
      </w:r>
    </w:p>
    <w:p w:rsidR="0033032A" w:rsidRPr="00313F02" w:rsidRDefault="0033032A" w:rsidP="0033032A">
      <w:pPr>
        <w:widowControl w:val="0"/>
        <w:tabs>
          <w:tab w:val="left" w:pos="5812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18"/>
          <w:szCs w:val="18"/>
        </w:rPr>
        <w:tab/>
      </w:r>
      <w:r w:rsidRPr="00313F02">
        <w:rPr>
          <w:rFonts w:ascii="Arial" w:eastAsia="Arial" w:hAnsi="Arial" w:cs="Arial"/>
          <w:sz w:val="18"/>
          <w:szCs w:val="18"/>
        </w:rPr>
        <w:t xml:space="preserve">    </w:t>
      </w:r>
      <w:r w:rsidRPr="00313F02">
        <w:rPr>
          <w:rFonts w:ascii="Arial" w:hAnsi="Arial" w:cs="Arial"/>
          <w:sz w:val="18"/>
          <w:szCs w:val="18"/>
        </w:rPr>
        <w:t>do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reprezentowania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wykonawcy</w:t>
      </w:r>
    </w:p>
    <w:p w:rsidR="0033032A" w:rsidRPr="00313F02" w:rsidRDefault="0033032A" w:rsidP="0033032A">
      <w:pPr>
        <w:jc w:val="both"/>
        <w:rPr>
          <w:rFonts w:ascii="Arial" w:hAnsi="Arial" w:cs="Arial"/>
        </w:rPr>
      </w:pPr>
    </w:p>
    <w:p w:rsidR="0033032A" w:rsidRPr="00313F02" w:rsidRDefault="003F361D" w:rsidP="0033032A">
      <w:pPr>
        <w:rPr>
          <w:rFonts w:ascii="Arial" w:hAnsi="Arial" w:cs="Arial"/>
          <w:sz w:val="21"/>
          <w:szCs w:val="21"/>
        </w:rPr>
      </w:pPr>
      <w:r w:rsidRPr="003F361D">
        <w:pict>
          <v:rect id="_x0000_s1026" style="width:453.6pt;height:1.5pt;mso-wrap-style:none;mso-position-horizontal-relative:char;mso-position-vertical-relative:line;v-text-anchor:middle" fillcolor="#aca899" stroked="f" strokecolor="gray">
            <v:fill color2="#535766"/>
            <v:stroke color2="#7f7f7f" joinstyle="round"/>
            <w10:wrap type="none"/>
            <w10:anchorlock/>
          </v:rect>
        </w:pict>
      </w:r>
    </w:p>
    <w:p w:rsidR="0033032A" w:rsidRPr="00313F02" w:rsidRDefault="0033032A" w:rsidP="0033032A">
      <w:pPr>
        <w:rPr>
          <w:rFonts w:ascii="Arial" w:hAnsi="Arial" w:cs="Arial"/>
          <w:sz w:val="21"/>
          <w:szCs w:val="21"/>
        </w:rPr>
      </w:pPr>
    </w:p>
    <w:p w:rsidR="0033032A" w:rsidRPr="00313F02" w:rsidRDefault="0033032A" w:rsidP="0033032A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13F02">
        <w:rPr>
          <w:rFonts w:ascii="Arial" w:hAnsi="Arial" w:cs="Arial"/>
          <w:b/>
          <w:sz w:val="22"/>
          <w:szCs w:val="22"/>
          <w:u w:val="single"/>
        </w:rPr>
        <w:t>informujemy,</w:t>
      </w:r>
      <w:r w:rsidRPr="00313F02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313F02">
        <w:rPr>
          <w:rFonts w:ascii="Arial" w:hAnsi="Arial" w:cs="Arial"/>
          <w:b/>
          <w:sz w:val="22"/>
          <w:szCs w:val="22"/>
          <w:u w:val="single"/>
        </w:rPr>
        <w:t>że</w:t>
      </w:r>
      <w:r w:rsidRPr="00313F02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313F02">
        <w:rPr>
          <w:rFonts w:ascii="Arial" w:hAnsi="Arial" w:cs="Arial"/>
          <w:b/>
          <w:sz w:val="22"/>
          <w:szCs w:val="22"/>
          <w:u w:val="single"/>
        </w:rPr>
        <w:t>nie</w:t>
      </w:r>
      <w:r w:rsidRPr="00313F02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313F02">
        <w:rPr>
          <w:rFonts w:ascii="Arial" w:hAnsi="Arial" w:cs="Arial"/>
          <w:b/>
          <w:sz w:val="22"/>
          <w:szCs w:val="22"/>
          <w:u w:val="single"/>
        </w:rPr>
        <w:t>należymy</w:t>
      </w:r>
      <w:r w:rsidRPr="00313F02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313F02">
        <w:rPr>
          <w:rFonts w:ascii="Arial" w:hAnsi="Arial" w:cs="Arial"/>
          <w:b/>
          <w:sz w:val="22"/>
          <w:szCs w:val="22"/>
          <w:u w:val="single"/>
        </w:rPr>
        <w:t>do</w:t>
      </w:r>
      <w:r w:rsidRPr="00313F02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313F02">
        <w:rPr>
          <w:rFonts w:ascii="Arial" w:hAnsi="Arial" w:cs="Arial"/>
          <w:b/>
          <w:sz w:val="22"/>
          <w:szCs w:val="22"/>
          <w:u w:val="single"/>
        </w:rPr>
        <w:t>grupy</w:t>
      </w:r>
      <w:r w:rsidRPr="00313F02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Pr="00313F02">
        <w:rPr>
          <w:rFonts w:ascii="Arial" w:hAnsi="Arial" w:cs="Arial"/>
          <w:b/>
          <w:sz w:val="22"/>
          <w:szCs w:val="22"/>
          <w:u w:val="single"/>
        </w:rPr>
        <w:t>kapitałowej</w:t>
      </w:r>
      <w:r w:rsidRPr="00313F02">
        <w:rPr>
          <w:rFonts w:ascii="Arial" w:hAnsi="Arial" w:cs="Arial"/>
          <w:sz w:val="22"/>
          <w:szCs w:val="22"/>
          <w:u w:val="single"/>
        </w:rPr>
        <w:t>,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o której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mowa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w art.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24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ust.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2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pkt.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5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ustawy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Prawo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zamówień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publicznych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(tekst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jednolity: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Dz.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U.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z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2015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r.,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poz.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2164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z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313F02">
        <w:rPr>
          <w:rFonts w:ascii="Arial" w:hAnsi="Arial" w:cs="Arial"/>
          <w:sz w:val="22"/>
          <w:szCs w:val="22"/>
        </w:rPr>
        <w:t>późn</w:t>
      </w:r>
      <w:proofErr w:type="spellEnd"/>
      <w:r w:rsidRPr="00313F02">
        <w:rPr>
          <w:rFonts w:ascii="Arial" w:hAnsi="Arial" w:cs="Arial"/>
          <w:sz w:val="22"/>
          <w:szCs w:val="22"/>
        </w:rPr>
        <w:t>.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  <w:r w:rsidRPr="00313F02">
        <w:rPr>
          <w:rFonts w:ascii="Arial" w:hAnsi="Arial" w:cs="Arial"/>
          <w:sz w:val="22"/>
          <w:szCs w:val="22"/>
        </w:rPr>
        <w:t>zm.)</w:t>
      </w:r>
      <w:r w:rsidRPr="00313F02">
        <w:rPr>
          <w:rFonts w:ascii="Arial" w:eastAsia="Arial" w:hAnsi="Arial" w:cs="Arial"/>
          <w:sz w:val="22"/>
          <w:szCs w:val="22"/>
        </w:rPr>
        <w:t xml:space="preserve"> </w:t>
      </w:r>
    </w:p>
    <w:p w:rsidR="0033032A" w:rsidRPr="00313F02" w:rsidRDefault="0033032A" w:rsidP="0033032A">
      <w:pPr>
        <w:rPr>
          <w:rFonts w:ascii="Arial" w:hAnsi="Arial" w:cs="Arial"/>
          <w:sz w:val="21"/>
          <w:szCs w:val="21"/>
        </w:rPr>
      </w:pPr>
    </w:p>
    <w:p w:rsidR="0033032A" w:rsidRPr="00313F02" w:rsidRDefault="0033032A" w:rsidP="0033032A">
      <w:pPr>
        <w:rPr>
          <w:rFonts w:ascii="Arial" w:hAnsi="Arial" w:cs="Arial"/>
          <w:sz w:val="21"/>
          <w:szCs w:val="21"/>
        </w:rPr>
      </w:pPr>
    </w:p>
    <w:p w:rsidR="0033032A" w:rsidRPr="00313F02" w:rsidRDefault="0033032A" w:rsidP="0033032A">
      <w:pPr>
        <w:rPr>
          <w:rFonts w:ascii="Arial" w:hAnsi="Arial" w:cs="Arial"/>
          <w:sz w:val="21"/>
          <w:szCs w:val="21"/>
        </w:rPr>
      </w:pPr>
    </w:p>
    <w:p w:rsidR="0033032A" w:rsidRPr="00313F02" w:rsidRDefault="0033032A" w:rsidP="0033032A">
      <w:pPr>
        <w:jc w:val="both"/>
        <w:rPr>
          <w:rFonts w:ascii="Arial" w:hAnsi="Arial" w:cs="Arial"/>
          <w:sz w:val="23"/>
          <w:szCs w:val="23"/>
        </w:rPr>
      </w:pPr>
      <w:r w:rsidRPr="00313F02">
        <w:rPr>
          <w:rFonts w:ascii="Arial" w:hAnsi="Arial" w:cs="Arial"/>
          <w:sz w:val="23"/>
          <w:szCs w:val="23"/>
        </w:rPr>
        <w:t>______________,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dnia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____________2016</w:t>
      </w:r>
      <w:r w:rsidRPr="00313F02">
        <w:rPr>
          <w:rFonts w:ascii="Arial" w:eastAsia="Arial" w:hAnsi="Arial" w:cs="Arial"/>
          <w:sz w:val="23"/>
          <w:szCs w:val="23"/>
        </w:rPr>
        <w:t xml:space="preserve"> </w:t>
      </w:r>
      <w:r w:rsidRPr="00313F02">
        <w:rPr>
          <w:rFonts w:ascii="Arial" w:hAnsi="Arial" w:cs="Arial"/>
          <w:sz w:val="23"/>
          <w:szCs w:val="23"/>
        </w:rPr>
        <w:t>r.</w:t>
      </w: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</w:p>
    <w:p w:rsidR="0033032A" w:rsidRPr="00313F02" w:rsidRDefault="0033032A" w:rsidP="0033032A">
      <w:pPr>
        <w:ind w:left="4956"/>
        <w:rPr>
          <w:rFonts w:ascii="Arial" w:hAnsi="Arial" w:cs="Arial"/>
          <w:sz w:val="28"/>
        </w:rPr>
      </w:pPr>
      <w:r w:rsidRPr="00313F02">
        <w:rPr>
          <w:rFonts w:ascii="Arial" w:hAnsi="Arial" w:cs="Arial"/>
          <w:sz w:val="28"/>
        </w:rPr>
        <w:t>_______________________________</w:t>
      </w:r>
    </w:p>
    <w:p w:rsidR="0033032A" w:rsidRPr="00313F02" w:rsidRDefault="0033032A" w:rsidP="0033032A">
      <w:pPr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hAnsi="Arial" w:cs="Arial"/>
          <w:sz w:val="28"/>
        </w:rPr>
        <w:tab/>
      </w:r>
      <w:r w:rsidRPr="00313F02">
        <w:rPr>
          <w:rFonts w:ascii="Arial" w:eastAsia="Arial" w:hAnsi="Arial" w:cs="Arial"/>
          <w:sz w:val="18"/>
          <w:szCs w:val="18"/>
        </w:rPr>
        <w:t xml:space="preserve">   </w:t>
      </w:r>
      <w:r w:rsidRPr="00313F02">
        <w:rPr>
          <w:rFonts w:ascii="Arial" w:hAnsi="Arial" w:cs="Arial"/>
          <w:sz w:val="18"/>
          <w:szCs w:val="18"/>
        </w:rPr>
        <w:t>podpis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osoby(osób)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uprawnionej(</w:t>
      </w:r>
      <w:proofErr w:type="spellStart"/>
      <w:r w:rsidRPr="00313F02">
        <w:rPr>
          <w:rFonts w:ascii="Arial" w:hAnsi="Arial" w:cs="Arial"/>
          <w:sz w:val="18"/>
          <w:szCs w:val="18"/>
        </w:rPr>
        <w:t>ych</w:t>
      </w:r>
      <w:proofErr w:type="spellEnd"/>
      <w:r w:rsidRPr="00313F02">
        <w:rPr>
          <w:rFonts w:ascii="Arial" w:hAnsi="Arial" w:cs="Arial"/>
          <w:sz w:val="18"/>
          <w:szCs w:val="18"/>
        </w:rPr>
        <w:t>)</w:t>
      </w:r>
    </w:p>
    <w:p w:rsidR="0033032A" w:rsidRPr="00313F02" w:rsidRDefault="0033032A" w:rsidP="0033032A">
      <w:pPr>
        <w:widowControl w:val="0"/>
        <w:tabs>
          <w:tab w:val="left" w:pos="5812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313F02">
        <w:rPr>
          <w:rFonts w:ascii="Arial" w:hAnsi="Arial" w:cs="Arial"/>
          <w:sz w:val="18"/>
          <w:szCs w:val="18"/>
        </w:rPr>
        <w:tab/>
      </w:r>
      <w:r w:rsidRPr="00313F02">
        <w:rPr>
          <w:rFonts w:ascii="Arial" w:eastAsia="Arial" w:hAnsi="Arial" w:cs="Arial"/>
          <w:sz w:val="18"/>
          <w:szCs w:val="18"/>
        </w:rPr>
        <w:t xml:space="preserve">    </w:t>
      </w:r>
      <w:r w:rsidRPr="00313F02">
        <w:rPr>
          <w:rFonts w:ascii="Arial" w:hAnsi="Arial" w:cs="Arial"/>
          <w:sz w:val="18"/>
          <w:szCs w:val="18"/>
        </w:rPr>
        <w:t>do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reprezentowania</w:t>
      </w:r>
      <w:r w:rsidRPr="00313F02">
        <w:rPr>
          <w:rFonts w:ascii="Arial" w:eastAsia="Arial" w:hAnsi="Arial" w:cs="Arial"/>
          <w:sz w:val="18"/>
          <w:szCs w:val="18"/>
        </w:rPr>
        <w:t xml:space="preserve"> </w:t>
      </w:r>
      <w:r w:rsidRPr="00313F02">
        <w:rPr>
          <w:rFonts w:ascii="Arial" w:hAnsi="Arial" w:cs="Arial"/>
          <w:sz w:val="18"/>
          <w:szCs w:val="18"/>
        </w:rPr>
        <w:t>wykonawcy</w:t>
      </w:r>
    </w:p>
    <w:p w:rsidR="0033032A" w:rsidRPr="00313F02" w:rsidRDefault="0033032A" w:rsidP="0033032A">
      <w:pPr>
        <w:rPr>
          <w:rFonts w:ascii="Arial" w:hAnsi="Arial" w:cs="Arial"/>
          <w:b/>
          <w:sz w:val="21"/>
          <w:szCs w:val="21"/>
          <w:vertAlign w:val="superscript"/>
        </w:rPr>
      </w:pPr>
    </w:p>
    <w:p w:rsidR="0033032A" w:rsidRPr="00313F02" w:rsidRDefault="0033032A" w:rsidP="0033032A">
      <w:pPr>
        <w:rPr>
          <w:rFonts w:ascii="Arial" w:hAnsi="Arial" w:cs="Arial"/>
          <w:b/>
          <w:sz w:val="21"/>
          <w:szCs w:val="21"/>
          <w:vertAlign w:val="superscript"/>
        </w:rPr>
      </w:pPr>
      <w:r w:rsidRPr="00313F02">
        <w:rPr>
          <w:rFonts w:ascii="Arial" w:hAnsi="Arial" w:cs="Arial"/>
          <w:b/>
          <w:sz w:val="21"/>
          <w:szCs w:val="21"/>
          <w:vertAlign w:val="superscript"/>
        </w:rPr>
        <w:t>*</w:t>
      </w:r>
      <w:r w:rsidRPr="00313F02"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 w:rsidRPr="00313F02">
        <w:rPr>
          <w:rFonts w:ascii="Arial" w:hAnsi="Arial" w:cs="Arial"/>
          <w:b/>
          <w:sz w:val="21"/>
          <w:szCs w:val="21"/>
          <w:vertAlign w:val="superscript"/>
        </w:rPr>
        <w:t>-</w:t>
      </w:r>
      <w:r w:rsidRPr="00313F02"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 w:rsidRPr="00313F02">
        <w:rPr>
          <w:rFonts w:ascii="Arial" w:hAnsi="Arial" w:cs="Arial"/>
          <w:b/>
          <w:sz w:val="21"/>
          <w:szCs w:val="21"/>
          <w:vertAlign w:val="superscript"/>
        </w:rPr>
        <w:t>należy</w:t>
      </w:r>
      <w:r w:rsidRPr="00313F02"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 w:rsidRPr="00313F02">
        <w:rPr>
          <w:rFonts w:ascii="Arial" w:hAnsi="Arial" w:cs="Arial"/>
          <w:b/>
          <w:sz w:val="21"/>
          <w:szCs w:val="21"/>
          <w:vertAlign w:val="superscript"/>
        </w:rPr>
        <w:t>wypełnić</w:t>
      </w:r>
      <w:r w:rsidRPr="00313F02"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 w:rsidRPr="00313F02">
        <w:rPr>
          <w:rFonts w:ascii="Arial" w:hAnsi="Arial" w:cs="Arial"/>
          <w:b/>
          <w:sz w:val="21"/>
          <w:szCs w:val="21"/>
          <w:vertAlign w:val="superscript"/>
        </w:rPr>
        <w:t>pkt.</w:t>
      </w:r>
      <w:r w:rsidRPr="00313F02"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 w:rsidRPr="00313F02">
        <w:rPr>
          <w:rFonts w:ascii="Arial" w:hAnsi="Arial" w:cs="Arial"/>
          <w:b/>
          <w:sz w:val="21"/>
          <w:szCs w:val="21"/>
          <w:vertAlign w:val="superscript"/>
        </w:rPr>
        <w:t>1</w:t>
      </w:r>
      <w:r w:rsidRPr="00313F02">
        <w:rPr>
          <w:rFonts w:ascii="Arial" w:eastAsia="Arial" w:hAnsi="Arial" w:cs="Arial"/>
          <w:b/>
          <w:sz w:val="21"/>
          <w:szCs w:val="21"/>
          <w:u w:val="single"/>
          <w:vertAlign w:val="superscript"/>
        </w:rPr>
        <w:t xml:space="preserve"> </w:t>
      </w:r>
      <w:r w:rsidRPr="00313F02">
        <w:rPr>
          <w:rFonts w:ascii="Arial" w:hAnsi="Arial" w:cs="Arial"/>
          <w:b/>
          <w:sz w:val="21"/>
          <w:szCs w:val="21"/>
          <w:u w:val="single"/>
          <w:vertAlign w:val="superscript"/>
        </w:rPr>
        <w:t>lub</w:t>
      </w:r>
      <w:r w:rsidRPr="00313F02"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 w:rsidRPr="00313F02">
        <w:rPr>
          <w:rFonts w:ascii="Arial" w:hAnsi="Arial" w:cs="Arial"/>
          <w:b/>
          <w:sz w:val="21"/>
          <w:szCs w:val="21"/>
          <w:vertAlign w:val="superscript"/>
        </w:rPr>
        <w:t>pkt.</w:t>
      </w:r>
      <w:r w:rsidRPr="00313F02">
        <w:rPr>
          <w:rFonts w:ascii="Arial" w:eastAsia="Arial" w:hAnsi="Arial" w:cs="Arial"/>
          <w:b/>
          <w:sz w:val="21"/>
          <w:szCs w:val="21"/>
          <w:vertAlign w:val="superscript"/>
        </w:rPr>
        <w:t xml:space="preserve">  </w:t>
      </w:r>
      <w:r w:rsidRPr="00313F02">
        <w:rPr>
          <w:rFonts w:ascii="Arial" w:hAnsi="Arial" w:cs="Arial"/>
          <w:b/>
          <w:sz w:val="21"/>
          <w:szCs w:val="21"/>
          <w:vertAlign w:val="superscript"/>
        </w:rPr>
        <w:t>2</w:t>
      </w:r>
    </w:p>
    <w:p w:rsidR="0033032A" w:rsidRPr="00313F02" w:rsidRDefault="0033032A" w:rsidP="0033032A">
      <w:pPr>
        <w:pageBreakBefore/>
        <w:rPr>
          <w:rFonts w:ascii="Arial" w:hAnsi="Arial" w:cs="Arial"/>
          <w:sz w:val="21"/>
          <w:szCs w:val="21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979"/>
      </w:tblGrid>
      <w:tr w:rsidR="0033032A" w:rsidRPr="00DE5DFA" w:rsidTr="00D25E7E">
        <w:trPr>
          <w:trHeight w:val="530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032A" w:rsidRPr="00DE5DFA" w:rsidRDefault="0033032A" w:rsidP="00D25E7E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  <w:r w:rsidRPr="00DE5DFA">
              <w:rPr>
                <w:rFonts w:ascii="Arial" w:hAnsi="Arial" w:cs="Arial"/>
                <w:b/>
                <w:sz w:val="30"/>
              </w:rPr>
              <w:t>OŚWIADCZENIE</w:t>
            </w:r>
            <w:r w:rsidRPr="00DE5DFA"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 w:rsidRPr="00DE5DFA">
              <w:rPr>
                <w:rFonts w:ascii="Arial" w:hAnsi="Arial" w:cs="Arial"/>
                <w:b/>
                <w:sz w:val="30"/>
              </w:rPr>
              <w:t>WYKONAWCY</w:t>
            </w:r>
          </w:p>
          <w:p w:rsidR="0033032A" w:rsidRPr="00DE5DFA" w:rsidRDefault="0033032A" w:rsidP="00D25E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DFA">
              <w:rPr>
                <w:rFonts w:ascii="Arial" w:hAnsi="Arial" w:cs="Arial"/>
                <w:b/>
                <w:sz w:val="26"/>
                <w:szCs w:val="26"/>
              </w:rPr>
              <w:t>o</w:t>
            </w:r>
            <w:r w:rsidRPr="00DE5DFA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DE5DFA">
              <w:rPr>
                <w:rFonts w:ascii="Arial" w:hAnsi="Arial" w:cs="Arial"/>
                <w:b/>
                <w:sz w:val="26"/>
                <w:szCs w:val="26"/>
              </w:rPr>
              <w:t xml:space="preserve">obowiązku podatkowym u Zamawiającego </w:t>
            </w:r>
          </w:p>
          <w:p w:rsidR="0033032A" w:rsidRPr="00DE5DFA" w:rsidRDefault="0033032A" w:rsidP="00D25E7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DFA">
              <w:rPr>
                <w:rFonts w:ascii="Arial" w:hAnsi="Arial" w:cs="Arial"/>
                <w:b/>
                <w:sz w:val="26"/>
                <w:szCs w:val="26"/>
              </w:rPr>
              <w:t>(dotyczy: VAT odwrócony)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032A" w:rsidRPr="00DE5DFA" w:rsidRDefault="0033032A" w:rsidP="00D25E7E">
            <w:pPr>
              <w:keepNext/>
              <w:tabs>
                <w:tab w:val="left" w:pos="0"/>
              </w:tabs>
              <w:snapToGrid w:val="0"/>
              <w:jc w:val="center"/>
              <w:outlineLvl w:val="4"/>
              <w:rPr>
                <w:rFonts w:ascii="Arial" w:hAnsi="Arial" w:cs="Arial"/>
                <w:b/>
                <w:sz w:val="28"/>
                <w:szCs w:val="20"/>
              </w:rPr>
            </w:pPr>
          </w:p>
          <w:p w:rsidR="0033032A" w:rsidRPr="00DE5DFA" w:rsidRDefault="0033032A" w:rsidP="00D25E7E">
            <w:pPr>
              <w:keepNext/>
              <w:tabs>
                <w:tab w:val="left" w:pos="0"/>
              </w:tabs>
              <w:jc w:val="center"/>
              <w:outlineLvl w:val="4"/>
              <w:rPr>
                <w:rFonts w:ascii="Arial" w:eastAsia="Arial" w:hAnsi="Arial" w:cs="Arial"/>
                <w:b/>
                <w:sz w:val="30"/>
                <w:szCs w:val="30"/>
              </w:rPr>
            </w:pPr>
            <w:r w:rsidRPr="00DE5DFA">
              <w:rPr>
                <w:rFonts w:ascii="Arial" w:hAnsi="Arial" w:cs="Arial"/>
                <w:b/>
                <w:sz w:val="30"/>
                <w:szCs w:val="30"/>
              </w:rPr>
              <w:t>Załącznik</w:t>
            </w:r>
            <w:r w:rsidRPr="00DE5DFA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 w:rsidRPr="00DE5DFA">
              <w:rPr>
                <w:rFonts w:ascii="Arial" w:hAnsi="Arial" w:cs="Arial"/>
                <w:b/>
                <w:sz w:val="30"/>
                <w:szCs w:val="30"/>
              </w:rPr>
              <w:t>nr</w:t>
            </w:r>
            <w:r w:rsidRPr="00DE5DFA">
              <w:rPr>
                <w:rFonts w:ascii="Arial" w:eastAsia="Arial" w:hAnsi="Arial" w:cs="Arial"/>
                <w:b/>
                <w:sz w:val="30"/>
                <w:szCs w:val="30"/>
              </w:rPr>
              <w:t xml:space="preserve"> 5</w:t>
            </w:r>
          </w:p>
          <w:p w:rsidR="0033032A" w:rsidRPr="00DE5DFA" w:rsidRDefault="0033032A" w:rsidP="00D25E7E"/>
        </w:tc>
      </w:tr>
    </w:tbl>
    <w:p w:rsidR="0033032A" w:rsidRPr="00DE5DFA" w:rsidRDefault="0033032A" w:rsidP="0033032A">
      <w:pPr>
        <w:jc w:val="center"/>
      </w:pPr>
    </w:p>
    <w:p w:rsidR="0033032A" w:rsidRPr="00DE5DFA" w:rsidRDefault="0033032A" w:rsidP="0033032A">
      <w:pPr>
        <w:rPr>
          <w:rFonts w:ascii="Arial" w:hAnsi="Arial" w:cs="Arial"/>
        </w:rPr>
      </w:pPr>
    </w:p>
    <w:p w:rsidR="0033032A" w:rsidRPr="00DE5DFA" w:rsidRDefault="0033032A" w:rsidP="0033032A">
      <w:pPr>
        <w:rPr>
          <w:rFonts w:ascii="Arial" w:eastAsia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My,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niżej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podpisani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</w:p>
    <w:p w:rsidR="0033032A" w:rsidRPr="00DE5DFA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DE5DFA" w:rsidRDefault="0033032A" w:rsidP="0033032A">
      <w:pPr>
        <w:rPr>
          <w:rFonts w:ascii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DE5DFA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DE5DFA" w:rsidRDefault="0033032A" w:rsidP="0033032A">
      <w:pPr>
        <w:rPr>
          <w:rFonts w:ascii="Arial" w:eastAsia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działając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w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imieniu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i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na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rzecz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(nazwa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/firma/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i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adres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wykonawcy)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</w:p>
    <w:p w:rsidR="0033032A" w:rsidRPr="00DE5DFA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DE5DFA" w:rsidRDefault="0033032A" w:rsidP="0033032A">
      <w:pPr>
        <w:rPr>
          <w:rFonts w:ascii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DE5DFA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DE5DFA" w:rsidRDefault="0033032A" w:rsidP="0033032A">
      <w:pPr>
        <w:rPr>
          <w:rFonts w:ascii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33032A" w:rsidRPr="00DE5DFA" w:rsidRDefault="0033032A" w:rsidP="0033032A">
      <w:pPr>
        <w:rPr>
          <w:rFonts w:ascii="Arial" w:hAnsi="Arial" w:cs="Arial"/>
          <w:sz w:val="23"/>
          <w:szCs w:val="23"/>
        </w:rPr>
      </w:pPr>
    </w:p>
    <w:p w:rsidR="0033032A" w:rsidRPr="00DE5DFA" w:rsidRDefault="0033032A" w:rsidP="0033032A">
      <w:pPr>
        <w:tabs>
          <w:tab w:val="left" w:pos="1065"/>
        </w:tabs>
        <w:spacing w:line="360" w:lineRule="auto"/>
        <w:jc w:val="both"/>
        <w:rPr>
          <w:rFonts w:ascii="Arial" w:eastAsia="Arial" w:hAnsi="Arial" w:cs="Arial"/>
          <w:b/>
          <w:i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Ubiegając się o udzielenie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zamówienia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publicznego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pn.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b/>
          <w:i/>
          <w:sz w:val="23"/>
          <w:szCs w:val="23"/>
        </w:rPr>
        <w:t>„</w:t>
      </w:r>
      <w:r w:rsidRPr="00313F02">
        <w:rPr>
          <w:rFonts w:ascii="Arial" w:hAnsi="Arial" w:cs="Arial"/>
          <w:b/>
          <w:i/>
          <w:sz w:val="23"/>
          <w:szCs w:val="23"/>
        </w:rPr>
        <w:t>Bezgotówkowy zakup oleju napędowego do zbiornika o pojemności 5000 l</w:t>
      </w:r>
      <w:r w:rsidRPr="00DE5DFA">
        <w:rPr>
          <w:rFonts w:ascii="Arial" w:hAnsi="Arial" w:cs="Arial"/>
          <w:b/>
          <w:i/>
          <w:sz w:val="23"/>
          <w:szCs w:val="23"/>
        </w:rPr>
        <w:t xml:space="preserve">” </w:t>
      </w:r>
      <w:r w:rsidRPr="00DE5DFA">
        <w:rPr>
          <w:rFonts w:ascii="Arial" w:hAnsi="Arial" w:cs="Arial"/>
          <w:b/>
          <w:sz w:val="23"/>
          <w:szCs w:val="23"/>
        </w:rPr>
        <w:t>oświadczamy, że:</w:t>
      </w:r>
    </w:p>
    <w:p w:rsidR="0033032A" w:rsidRPr="00DE5DFA" w:rsidRDefault="0033032A" w:rsidP="0033032A">
      <w:pPr>
        <w:numPr>
          <w:ilvl w:val="0"/>
          <w:numId w:val="5"/>
        </w:numPr>
        <w:tabs>
          <w:tab w:val="clear" w:pos="720"/>
          <w:tab w:val="num" w:pos="378"/>
        </w:tabs>
        <w:suppressAutoHyphens w:val="0"/>
        <w:spacing w:line="360" w:lineRule="auto"/>
        <w:ind w:left="364" w:hanging="36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DE5DFA">
        <w:rPr>
          <w:rFonts w:ascii="Arial" w:hAnsi="Arial" w:cs="Arial"/>
          <w:b/>
          <w:sz w:val="22"/>
          <w:szCs w:val="22"/>
          <w:lang w:eastAsia="en-US"/>
        </w:rPr>
        <w:t>wybór naszej oferty nie będzie prowadził do powstania u Zamawiającego obowiązku podatkowego zgodnie z przepisami o podatku od towarów i usług.</w:t>
      </w:r>
      <w:r w:rsidRPr="00DE5DFA">
        <w:rPr>
          <w:rFonts w:ascii="Arial" w:hAnsi="Arial" w:cs="Arial"/>
          <w:b/>
          <w:sz w:val="22"/>
          <w:szCs w:val="22"/>
          <w:vertAlign w:val="superscript"/>
          <w:lang w:eastAsia="en-US"/>
        </w:rPr>
        <w:t>1)</w:t>
      </w:r>
    </w:p>
    <w:p w:rsidR="0033032A" w:rsidRPr="00DE5DFA" w:rsidRDefault="0033032A" w:rsidP="0033032A">
      <w:pPr>
        <w:numPr>
          <w:ilvl w:val="0"/>
          <w:numId w:val="5"/>
        </w:numPr>
        <w:tabs>
          <w:tab w:val="clear" w:pos="720"/>
          <w:tab w:val="num" w:pos="378"/>
        </w:tabs>
        <w:suppressAutoHyphens w:val="0"/>
        <w:spacing w:line="360" w:lineRule="auto"/>
        <w:ind w:left="364" w:hanging="364"/>
        <w:jc w:val="both"/>
        <w:rPr>
          <w:rFonts w:ascii="Arial" w:hAnsi="Arial" w:cs="Arial"/>
          <w:sz w:val="22"/>
          <w:szCs w:val="22"/>
          <w:lang w:eastAsia="en-US"/>
        </w:rPr>
      </w:pPr>
      <w:r w:rsidRPr="00DE5DFA">
        <w:rPr>
          <w:rFonts w:ascii="Arial" w:hAnsi="Arial" w:cs="Arial"/>
          <w:b/>
          <w:sz w:val="22"/>
          <w:szCs w:val="22"/>
          <w:lang w:eastAsia="en-US"/>
        </w:rPr>
        <w:t>Wybór naszej oferty będzie prowadził do powstania u Zamawiającego obowiązku podatkowego zgodnie z przepisami o podatku od towarów i usług.</w:t>
      </w:r>
      <w:r w:rsidRPr="00DE5DFA">
        <w:rPr>
          <w:rFonts w:ascii="Arial" w:hAnsi="Arial" w:cs="Arial"/>
          <w:b/>
          <w:sz w:val="22"/>
          <w:szCs w:val="22"/>
          <w:vertAlign w:val="superscript"/>
          <w:lang w:eastAsia="en-US"/>
        </w:rPr>
        <w:t>2)</w:t>
      </w:r>
      <w:r w:rsidRPr="00DE5DFA">
        <w:rPr>
          <w:rFonts w:ascii="Arial" w:hAnsi="Arial" w:cs="Arial"/>
          <w:b/>
          <w:sz w:val="22"/>
          <w:szCs w:val="22"/>
          <w:lang w:eastAsia="en-US"/>
        </w:rPr>
        <w:t xml:space="preserve"> Powyższy obowiązek podatkowy będzie dotyczył ……………………………………………………………………………</w:t>
      </w:r>
    </w:p>
    <w:p w:rsidR="0033032A" w:rsidRPr="00DE5DFA" w:rsidRDefault="0033032A" w:rsidP="0033032A">
      <w:pPr>
        <w:suppressAutoHyphens w:val="0"/>
        <w:spacing w:line="360" w:lineRule="auto"/>
        <w:ind w:left="364"/>
        <w:jc w:val="both"/>
        <w:rPr>
          <w:rFonts w:ascii="Arial" w:hAnsi="Arial" w:cs="Arial"/>
          <w:sz w:val="22"/>
          <w:szCs w:val="22"/>
          <w:lang w:eastAsia="en-US"/>
        </w:rPr>
      </w:pPr>
      <w:r w:rsidRPr="00DE5DFA">
        <w:rPr>
          <w:rFonts w:ascii="Arial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  <w:r w:rsidRPr="00DE5DFA">
        <w:rPr>
          <w:rFonts w:ascii="Arial" w:hAnsi="Arial" w:cs="Arial"/>
          <w:b/>
          <w:sz w:val="22"/>
          <w:szCs w:val="22"/>
          <w:vertAlign w:val="superscript"/>
          <w:lang w:eastAsia="en-US"/>
        </w:rPr>
        <w:t xml:space="preserve">3) </w:t>
      </w:r>
      <w:r w:rsidRPr="00DE5DFA">
        <w:rPr>
          <w:rFonts w:ascii="Arial" w:hAnsi="Arial" w:cs="Arial"/>
          <w:i/>
          <w:sz w:val="22"/>
          <w:szCs w:val="22"/>
          <w:lang w:eastAsia="en-US"/>
        </w:rPr>
        <w:t>(wpisać usługę/usługi, która będzie prowadziła do powstania u Zamawiającego obowiązku podatkowego zgodnie z przepisami o podatku od towarów i usług objętych przedmiotem zamówienia)</w:t>
      </w:r>
      <w:r w:rsidRPr="00DE5DFA">
        <w:rPr>
          <w:rFonts w:ascii="Arial" w:hAnsi="Arial" w:cs="Arial"/>
          <w:b/>
          <w:sz w:val="22"/>
          <w:szCs w:val="22"/>
          <w:lang w:eastAsia="en-US"/>
        </w:rPr>
        <w:t>, a ich wartość netto (bez kwoty podatku) będzie wynosiła ………………………………………</w:t>
      </w:r>
      <w:r w:rsidRPr="00DE5DFA">
        <w:rPr>
          <w:rFonts w:ascii="Arial" w:hAnsi="Arial" w:cs="Arial"/>
          <w:b/>
          <w:sz w:val="22"/>
          <w:szCs w:val="22"/>
          <w:vertAlign w:val="superscript"/>
          <w:lang w:eastAsia="en-US"/>
        </w:rPr>
        <w:t>4)</w:t>
      </w:r>
      <w:r w:rsidRPr="00DE5DFA">
        <w:rPr>
          <w:rFonts w:ascii="Arial" w:hAnsi="Arial" w:cs="Arial"/>
          <w:b/>
          <w:sz w:val="22"/>
          <w:szCs w:val="22"/>
          <w:lang w:eastAsia="en-US"/>
        </w:rPr>
        <w:t xml:space="preserve"> zł </w:t>
      </w:r>
      <w:r w:rsidRPr="00DE5DFA">
        <w:rPr>
          <w:rFonts w:ascii="Arial" w:hAnsi="Arial" w:cs="Arial"/>
          <w:i/>
          <w:sz w:val="22"/>
          <w:szCs w:val="22"/>
          <w:lang w:eastAsia="en-US"/>
        </w:rPr>
        <w:t>(wpisać wartość netto – bez kwoty podatku usługi/usług wymienionych wcześniej)</w:t>
      </w:r>
      <w:r w:rsidRPr="00DE5DFA">
        <w:rPr>
          <w:rFonts w:ascii="Arial" w:hAnsi="Arial" w:cs="Arial"/>
          <w:sz w:val="22"/>
          <w:szCs w:val="22"/>
          <w:lang w:eastAsia="en-US"/>
        </w:rPr>
        <w:t>.</w:t>
      </w:r>
    </w:p>
    <w:p w:rsidR="0033032A" w:rsidRPr="00DE5DFA" w:rsidRDefault="0033032A" w:rsidP="0033032A">
      <w:pPr>
        <w:rPr>
          <w:rFonts w:ascii="Arial" w:hAnsi="Arial" w:cs="Arial"/>
        </w:rPr>
      </w:pPr>
    </w:p>
    <w:p w:rsidR="0033032A" w:rsidRPr="00DE5DFA" w:rsidRDefault="0033032A" w:rsidP="0033032A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/>
          <w:i/>
          <w:sz w:val="18"/>
          <w:szCs w:val="18"/>
          <w:lang w:eastAsia="en-US"/>
        </w:rPr>
      </w:pPr>
      <w:r w:rsidRPr="00DE5DFA">
        <w:rPr>
          <w:rFonts w:ascii="Arial" w:hAnsi="Arial" w:cs="Arial"/>
          <w:b/>
          <w:i/>
          <w:sz w:val="18"/>
          <w:szCs w:val="18"/>
          <w:lang w:eastAsia="en-US"/>
        </w:rPr>
        <w:t>W przypadku wyboru opcji 1 należy opcję 2 przekreślić.</w:t>
      </w:r>
    </w:p>
    <w:p w:rsidR="0033032A" w:rsidRPr="00DE5DFA" w:rsidRDefault="0033032A" w:rsidP="0033032A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/>
          <w:i/>
          <w:sz w:val="18"/>
          <w:szCs w:val="18"/>
          <w:lang w:eastAsia="en-US"/>
        </w:rPr>
      </w:pPr>
      <w:r w:rsidRPr="00DE5DFA">
        <w:rPr>
          <w:rFonts w:ascii="Arial" w:hAnsi="Arial" w:cs="Arial"/>
          <w:b/>
          <w:i/>
          <w:sz w:val="18"/>
          <w:szCs w:val="18"/>
          <w:lang w:eastAsia="en-US"/>
        </w:rPr>
        <w:t>W przypadku wyboru opcji 2 należy opcję 1 przekreślić.</w:t>
      </w:r>
    </w:p>
    <w:p w:rsidR="0033032A" w:rsidRPr="00DE5DFA" w:rsidRDefault="0033032A" w:rsidP="0033032A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  <w:lang w:val="en-GB" w:eastAsia="pl-PL"/>
        </w:rPr>
      </w:pP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Wpisać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nazwę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/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rodzaj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towaru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lub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usługi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,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które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będą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prowadziły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do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powstania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u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zamawiającego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obowiązku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podatkowego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zgodnie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z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przepisami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o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podatku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od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towarów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usług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.</w:t>
      </w:r>
    </w:p>
    <w:p w:rsidR="0033032A" w:rsidRPr="00DE5DFA" w:rsidRDefault="0033032A" w:rsidP="0033032A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  <w:lang w:val="en-GB" w:eastAsia="pl-PL"/>
        </w:rPr>
      </w:pP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Wpisać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wartość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netto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(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bez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kwoty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podatku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)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towaru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/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towarów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lub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usługi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/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usług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podlegających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mechanizmowi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odwróconego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obciążenia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VAT,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wymienionych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wcześniej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,</w:t>
      </w:r>
    </w:p>
    <w:p w:rsidR="0033032A" w:rsidRPr="00DE5DFA" w:rsidRDefault="0033032A" w:rsidP="0033032A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lang w:eastAsia="pl-PL"/>
        </w:rPr>
      </w:pPr>
    </w:p>
    <w:p w:rsidR="0033032A" w:rsidRPr="00DE5DFA" w:rsidRDefault="0033032A" w:rsidP="0033032A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eastAsia="pl-PL"/>
        </w:rPr>
      </w:pPr>
      <w:r w:rsidRPr="00DE5DFA">
        <w:rPr>
          <w:rFonts w:ascii="Arial" w:hAnsi="Arial" w:cs="Arial"/>
          <w:i/>
          <w:sz w:val="20"/>
          <w:lang w:eastAsia="pl-PL"/>
        </w:rPr>
        <w:t xml:space="preserve">Art. 91 ust. 3a </w:t>
      </w:r>
      <w:proofErr w:type="spellStart"/>
      <w:r w:rsidRPr="00DE5DFA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DE5DFA">
        <w:rPr>
          <w:rFonts w:ascii="Arial" w:hAnsi="Arial" w:cs="Arial"/>
          <w:i/>
          <w:sz w:val="20"/>
          <w:lang w:eastAsia="pl-PL"/>
        </w:rPr>
        <w:t>: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33032A" w:rsidRPr="00DE5DFA" w:rsidRDefault="0033032A" w:rsidP="0033032A">
      <w:pPr>
        <w:rPr>
          <w:rFonts w:ascii="Arial" w:hAnsi="Arial" w:cs="Arial"/>
        </w:rPr>
      </w:pPr>
    </w:p>
    <w:p w:rsidR="0033032A" w:rsidRPr="00DE5DFA" w:rsidRDefault="0033032A" w:rsidP="0033032A">
      <w:pPr>
        <w:jc w:val="both"/>
        <w:rPr>
          <w:rFonts w:ascii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______________,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dnia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____________2016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r.</w:t>
      </w:r>
    </w:p>
    <w:p w:rsidR="0033032A" w:rsidRPr="00DE5DFA" w:rsidRDefault="0033032A" w:rsidP="0033032A">
      <w:pPr>
        <w:ind w:left="4956"/>
        <w:rPr>
          <w:rFonts w:ascii="Arial" w:hAnsi="Arial" w:cs="Arial"/>
          <w:sz w:val="28"/>
        </w:rPr>
      </w:pPr>
      <w:r w:rsidRPr="00DE5DFA">
        <w:rPr>
          <w:rFonts w:ascii="Arial" w:hAnsi="Arial" w:cs="Arial"/>
          <w:sz w:val="28"/>
        </w:rPr>
        <w:t>_______________________________</w:t>
      </w:r>
    </w:p>
    <w:p w:rsidR="0033032A" w:rsidRPr="00DE5DFA" w:rsidRDefault="0033032A" w:rsidP="0033032A">
      <w:pPr>
        <w:rPr>
          <w:rFonts w:ascii="Arial" w:hAnsi="Arial" w:cs="Arial"/>
          <w:sz w:val="18"/>
          <w:szCs w:val="18"/>
        </w:rPr>
      </w:pP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eastAsia="Arial" w:hAnsi="Arial" w:cs="Arial"/>
          <w:sz w:val="18"/>
          <w:szCs w:val="18"/>
        </w:rPr>
        <w:t xml:space="preserve">   </w:t>
      </w:r>
      <w:r w:rsidRPr="00DE5DFA">
        <w:rPr>
          <w:rFonts w:ascii="Arial" w:hAnsi="Arial" w:cs="Arial"/>
          <w:sz w:val="18"/>
          <w:szCs w:val="18"/>
        </w:rPr>
        <w:t>podpis</w:t>
      </w:r>
      <w:r w:rsidRPr="00DE5DFA">
        <w:rPr>
          <w:rFonts w:ascii="Arial" w:eastAsia="Arial" w:hAnsi="Arial" w:cs="Arial"/>
          <w:sz w:val="18"/>
          <w:szCs w:val="18"/>
        </w:rPr>
        <w:t xml:space="preserve"> </w:t>
      </w:r>
      <w:r w:rsidRPr="00DE5DFA">
        <w:rPr>
          <w:rFonts w:ascii="Arial" w:hAnsi="Arial" w:cs="Arial"/>
          <w:sz w:val="18"/>
          <w:szCs w:val="18"/>
        </w:rPr>
        <w:t>osoby(osób)</w:t>
      </w:r>
      <w:r w:rsidRPr="00DE5DFA">
        <w:rPr>
          <w:rFonts w:ascii="Arial" w:eastAsia="Arial" w:hAnsi="Arial" w:cs="Arial"/>
          <w:sz w:val="18"/>
          <w:szCs w:val="18"/>
        </w:rPr>
        <w:t xml:space="preserve"> </w:t>
      </w:r>
      <w:r w:rsidRPr="00DE5DFA">
        <w:rPr>
          <w:rFonts w:ascii="Arial" w:hAnsi="Arial" w:cs="Arial"/>
          <w:sz w:val="18"/>
          <w:szCs w:val="18"/>
        </w:rPr>
        <w:t>uprawnionej(</w:t>
      </w:r>
      <w:proofErr w:type="spellStart"/>
      <w:r w:rsidRPr="00DE5DFA">
        <w:rPr>
          <w:rFonts w:ascii="Arial" w:hAnsi="Arial" w:cs="Arial"/>
          <w:sz w:val="18"/>
          <w:szCs w:val="18"/>
        </w:rPr>
        <w:t>ych</w:t>
      </w:r>
      <w:proofErr w:type="spellEnd"/>
      <w:r w:rsidRPr="00DE5DFA">
        <w:rPr>
          <w:rFonts w:ascii="Arial" w:hAnsi="Arial" w:cs="Arial"/>
          <w:sz w:val="18"/>
          <w:szCs w:val="18"/>
        </w:rPr>
        <w:t>)</w:t>
      </w:r>
    </w:p>
    <w:p w:rsidR="0033032A" w:rsidRDefault="0033032A" w:rsidP="0033032A">
      <w:pPr>
        <w:widowControl w:val="0"/>
        <w:tabs>
          <w:tab w:val="left" w:pos="5812"/>
        </w:tabs>
        <w:suppressAutoHyphens w:val="0"/>
        <w:jc w:val="both"/>
        <w:rPr>
          <w:sz w:val="21"/>
          <w:szCs w:val="21"/>
        </w:rPr>
      </w:pPr>
      <w:r w:rsidRPr="00DE5DFA">
        <w:rPr>
          <w:rFonts w:ascii="Arial" w:hAnsi="Arial" w:cs="Arial"/>
          <w:sz w:val="18"/>
          <w:szCs w:val="18"/>
        </w:rPr>
        <w:tab/>
      </w:r>
      <w:r w:rsidRPr="00DE5DFA">
        <w:rPr>
          <w:rFonts w:ascii="Arial" w:eastAsia="Arial" w:hAnsi="Arial" w:cs="Arial"/>
          <w:sz w:val="18"/>
          <w:szCs w:val="18"/>
        </w:rPr>
        <w:t xml:space="preserve">    </w:t>
      </w:r>
      <w:r w:rsidRPr="00DE5DFA">
        <w:rPr>
          <w:rFonts w:ascii="Arial" w:hAnsi="Arial" w:cs="Arial"/>
          <w:sz w:val="18"/>
          <w:szCs w:val="18"/>
        </w:rPr>
        <w:t>do</w:t>
      </w:r>
      <w:r w:rsidRPr="00DE5DFA">
        <w:rPr>
          <w:rFonts w:ascii="Arial" w:eastAsia="Arial" w:hAnsi="Arial" w:cs="Arial"/>
          <w:sz w:val="18"/>
          <w:szCs w:val="18"/>
        </w:rPr>
        <w:t xml:space="preserve"> </w:t>
      </w:r>
      <w:r w:rsidRPr="00DE5DFA">
        <w:rPr>
          <w:rFonts w:ascii="Arial" w:hAnsi="Arial" w:cs="Arial"/>
          <w:sz w:val="18"/>
          <w:szCs w:val="18"/>
        </w:rPr>
        <w:t>reprezentowania</w:t>
      </w:r>
      <w:r w:rsidRPr="00DE5DFA">
        <w:rPr>
          <w:rFonts w:ascii="Arial" w:eastAsia="Arial" w:hAnsi="Arial" w:cs="Arial"/>
          <w:sz w:val="18"/>
          <w:szCs w:val="18"/>
        </w:rPr>
        <w:t xml:space="preserve"> </w:t>
      </w:r>
      <w:r w:rsidRPr="00DE5DFA">
        <w:rPr>
          <w:rFonts w:ascii="Arial" w:hAnsi="Arial" w:cs="Arial"/>
          <w:sz w:val="18"/>
          <w:szCs w:val="18"/>
        </w:rPr>
        <w:t>wykonawcy</w:t>
      </w:r>
    </w:p>
    <w:p w:rsidR="0033032A" w:rsidRDefault="0033032A" w:rsidP="0033032A">
      <w:pPr>
        <w:pStyle w:val="Adres"/>
        <w:keepLines w:val="0"/>
        <w:ind w:left="561" w:hanging="561"/>
        <w:rPr>
          <w:sz w:val="21"/>
          <w:szCs w:val="21"/>
        </w:rPr>
      </w:pPr>
    </w:p>
    <w:p w:rsidR="0033032A" w:rsidRDefault="0033032A" w:rsidP="0033032A">
      <w:pPr>
        <w:pStyle w:val="Adres"/>
        <w:keepLines w:val="0"/>
        <w:ind w:left="561" w:hanging="561"/>
        <w:rPr>
          <w:sz w:val="21"/>
          <w:szCs w:val="21"/>
        </w:rPr>
      </w:pPr>
    </w:p>
    <w:p w:rsidR="0033032A" w:rsidRDefault="0033032A" w:rsidP="0033032A">
      <w:pPr>
        <w:pStyle w:val="Adres"/>
        <w:keepLines w:val="0"/>
        <w:ind w:left="561" w:hanging="561"/>
      </w:pPr>
    </w:p>
    <w:p w:rsidR="006251DA" w:rsidRDefault="006251DA"/>
    <w:sectPr w:rsidR="006251DA" w:rsidSect="008C2AB2">
      <w:pgSz w:w="11906" w:h="16838"/>
      <w:pgMar w:top="764" w:right="851" w:bottom="1135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b w:val="0"/>
      </w:rPr>
    </w:lvl>
  </w:abstractNum>
  <w:abstractNum w:abstractNumId="3">
    <w:nsid w:val="5BF923D2"/>
    <w:multiLevelType w:val="hybridMultilevel"/>
    <w:tmpl w:val="5A6EAB9A"/>
    <w:lvl w:ilvl="0" w:tplc="CE201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58444C"/>
    <w:multiLevelType w:val="hybridMultilevel"/>
    <w:tmpl w:val="32A8B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259F1"/>
    <w:multiLevelType w:val="hybridMultilevel"/>
    <w:tmpl w:val="A09A9B80"/>
    <w:lvl w:ilvl="0" w:tplc="CE201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3032A"/>
    <w:rsid w:val="0033032A"/>
    <w:rsid w:val="003F361D"/>
    <w:rsid w:val="00552FF0"/>
    <w:rsid w:val="00625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3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33032A"/>
    <w:pPr>
      <w:keepNext/>
      <w:numPr>
        <w:numId w:val="1"/>
      </w:numPr>
      <w:outlineLvl w:val="0"/>
    </w:pPr>
    <w:rPr>
      <w:b/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032A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customStyle="1" w:styleId="Adres">
    <w:name w:val="Adres"/>
    <w:basedOn w:val="Tekstpodstawowy"/>
    <w:rsid w:val="0033032A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2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2A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1635</Words>
  <Characters>9811</Characters>
  <Application>Microsoft Office Word</Application>
  <DocSecurity>0</DocSecurity>
  <Lines>81</Lines>
  <Paragraphs>22</Paragraphs>
  <ScaleCrop>false</ScaleCrop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2016-05-10T14:11:00Z</cp:lastPrinted>
  <dcterms:created xsi:type="dcterms:W3CDTF">2016-05-10T14:10:00Z</dcterms:created>
  <dcterms:modified xsi:type="dcterms:W3CDTF">2016-05-11T11:11:00Z</dcterms:modified>
</cp:coreProperties>
</file>